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9080" w14:textId="52377BEF" w:rsidR="004F5AAD" w:rsidRPr="004F5AAD" w:rsidRDefault="004F5AAD" w:rsidP="0095640E">
      <w:pPr>
        <w:spacing w:line="276" w:lineRule="auto"/>
        <w:jc w:val="center"/>
        <w:rPr>
          <w:rFonts w:ascii="Arial" w:hAnsi="Arial" w:cs="Arial"/>
          <w:b/>
          <w:bCs/>
          <w:sz w:val="28"/>
          <w:szCs w:val="28"/>
        </w:rPr>
      </w:pPr>
      <w:r w:rsidRPr="004F5AAD">
        <w:rPr>
          <w:rFonts w:ascii="Arial" w:hAnsi="Arial" w:cs="Arial"/>
          <w:b/>
          <w:bCs/>
          <w:sz w:val="28"/>
          <w:szCs w:val="28"/>
        </w:rPr>
        <w:t>SEXUAL MISCONDUCT</w:t>
      </w:r>
    </w:p>
    <w:p w14:paraId="7044411C" w14:textId="2EE681FD" w:rsidR="004F5AAD" w:rsidRPr="004F5AAD" w:rsidRDefault="004F5AAD" w:rsidP="0095640E">
      <w:pPr>
        <w:spacing w:line="276" w:lineRule="auto"/>
        <w:jc w:val="center"/>
        <w:rPr>
          <w:rFonts w:ascii="Arial" w:hAnsi="Arial" w:cs="Arial"/>
          <w:b/>
          <w:bCs/>
          <w:sz w:val="28"/>
          <w:szCs w:val="28"/>
        </w:rPr>
      </w:pPr>
      <w:r w:rsidRPr="004F5AAD">
        <w:rPr>
          <w:rFonts w:ascii="Arial" w:hAnsi="Arial" w:cs="Arial"/>
          <w:b/>
          <w:bCs/>
          <w:sz w:val="28"/>
          <w:szCs w:val="28"/>
        </w:rPr>
        <w:t xml:space="preserve">(Vaginal </w:t>
      </w:r>
      <w:r w:rsidR="00FC431E" w:rsidRPr="004F5AAD">
        <w:rPr>
          <w:rFonts w:ascii="Arial" w:hAnsi="Arial" w:cs="Arial"/>
          <w:b/>
          <w:bCs/>
          <w:sz w:val="28"/>
          <w:szCs w:val="28"/>
        </w:rPr>
        <w:t>sexual contact; incapacity to consent</w:t>
      </w:r>
      <w:r w:rsidRPr="004F5AAD">
        <w:rPr>
          <w:rFonts w:ascii="Arial" w:hAnsi="Arial" w:cs="Arial"/>
          <w:b/>
          <w:bCs/>
          <w:sz w:val="28"/>
          <w:szCs w:val="28"/>
        </w:rPr>
        <w:t>)</w:t>
      </w:r>
    </w:p>
    <w:p w14:paraId="0582BB5F" w14:textId="7D40A27F" w:rsidR="004F5AAD" w:rsidRPr="004F5AAD" w:rsidRDefault="004F5AAD" w:rsidP="0095640E">
      <w:pPr>
        <w:spacing w:line="276" w:lineRule="auto"/>
        <w:jc w:val="center"/>
        <w:rPr>
          <w:rFonts w:ascii="Arial" w:hAnsi="Arial" w:cs="Arial"/>
          <w:b/>
          <w:bCs/>
          <w:sz w:val="28"/>
          <w:szCs w:val="28"/>
        </w:rPr>
      </w:pPr>
      <w:r w:rsidRPr="004F5AAD">
        <w:rPr>
          <w:rFonts w:ascii="Arial" w:hAnsi="Arial" w:cs="Arial"/>
          <w:b/>
          <w:bCs/>
          <w:sz w:val="28"/>
          <w:szCs w:val="28"/>
        </w:rPr>
        <w:t xml:space="preserve">Penal Law </w:t>
      </w:r>
      <w:r w:rsidRPr="004F5AAD">
        <w:rPr>
          <w:rFonts w:ascii="Arial" w:hAnsi="Arial" w:cs="Arial"/>
          <w:b/>
          <w:bCs/>
          <w:sz w:val="28"/>
          <w:szCs w:val="28"/>
        </w:rPr>
        <w:sym w:font="WP TypographicSymbols" w:char="0027"/>
      </w:r>
      <w:r w:rsidRPr="004F5AAD">
        <w:rPr>
          <w:rFonts w:ascii="Arial" w:hAnsi="Arial" w:cs="Arial"/>
          <w:b/>
          <w:bCs/>
          <w:sz w:val="28"/>
          <w:szCs w:val="28"/>
        </w:rPr>
        <w:t xml:space="preserve"> 130.20 (1)</w:t>
      </w:r>
    </w:p>
    <w:p w14:paraId="035AEA15" w14:textId="3CD26483" w:rsidR="004F5AAD" w:rsidRPr="004F5AAD" w:rsidRDefault="004F5AAD" w:rsidP="0095640E">
      <w:pPr>
        <w:spacing w:line="276" w:lineRule="auto"/>
        <w:jc w:val="center"/>
        <w:rPr>
          <w:rFonts w:ascii="Arial" w:hAnsi="Arial" w:cs="Arial"/>
          <w:b/>
          <w:bCs/>
          <w:sz w:val="28"/>
          <w:szCs w:val="28"/>
        </w:rPr>
      </w:pPr>
      <w:r w:rsidRPr="004F5AAD">
        <w:rPr>
          <w:rFonts w:ascii="Arial" w:hAnsi="Arial" w:cs="Arial"/>
          <w:b/>
          <w:bCs/>
          <w:sz w:val="28"/>
          <w:szCs w:val="28"/>
        </w:rPr>
        <w:t xml:space="preserve">(Committed on or after </w:t>
      </w:r>
      <w:r w:rsidR="00264FA7">
        <w:rPr>
          <w:rFonts w:ascii="Arial" w:hAnsi="Arial" w:cs="Arial"/>
          <w:b/>
          <w:bCs/>
          <w:sz w:val="28"/>
          <w:szCs w:val="28"/>
        </w:rPr>
        <w:t>Sept</w:t>
      </w:r>
      <w:r w:rsidRPr="004F5AAD">
        <w:rPr>
          <w:rFonts w:ascii="Arial" w:hAnsi="Arial" w:cs="Arial"/>
          <w:b/>
          <w:bCs/>
          <w:sz w:val="28"/>
          <w:szCs w:val="28"/>
        </w:rPr>
        <w:t xml:space="preserve"> 1, 2024)</w:t>
      </w:r>
    </w:p>
    <w:p w14:paraId="51D2CE71" w14:textId="77777777" w:rsidR="004F5AAD" w:rsidRPr="004F5AAD" w:rsidRDefault="004F5AAD" w:rsidP="0095640E">
      <w:pPr>
        <w:spacing w:line="276" w:lineRule="auto"/>
        <w:jc w:val="both"/>
        <w:rPr>
          <w:rFonts w:ascii="Arial" w:hAnsi="Arial" w:cs="Arial"/>
          <w:sz w:val="28"/>
          <w:szCs w:val="28"/>
        </w:rPr>
      </w:pPr>
    </w:p>
    <w:p w14:paraId="1F46A257" w14:textId="3321A24A" w:rsidR="004F5AAD" w:rsidRPr="004F5AAD" w:rsidRDefault="00801932"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The (</w:t>
      </w:r>
      <w:r w:rsidR="004F5AAD" w:rsidRPr="004F5AAD">
        <w:rPr>
          <w:rFonts w:ascii="Arial" w:hAnsi="Arial" w:cs="Arial"/>
          <w:i/>
          <w:iCs/>
          <w:sz w:val="28"/>
          <w:szCs w:val="28"/>
          <w:u w:val="single"/>
        </w:rPr>
        <w:t>specify</w:t>
      </w:r>
      <w:r w:rsidR="004F5AAD" w:rsidRPr="004F5AAD">
        <w:rPr>
          <w:rFonts w:ascii="Arial" w:hAnsi="Arial" w:cs="Arial"/>
          <w:sz w:val="28"/>
          <w:szCs w:val="28"/>
        </w:rPr>
        <w:t>) count is Sexual Misconduct.</w:t>
      </w:r>
    </w:p>
    <w:p w14:paraId="73CE9C8C" w14:textId="77777777" w:rsidR="004F5AAD" w:rsidRPr="004F5AAD" w:rsidRDefault="004F5AAD" w:rsidP="0095640E">
      <w:pPr>
        <w:spacing w:line="276" w:lineRule="auto"/>
        <w:jc w:val="both"/>
        <w:rPr>
          <w:rFonts w:ascii="Arial" w:hAnsi="Arial" w:cs="Arial"/>
          <w:sz w:val="28"/>
          <w:szCs w:val="28"/>
        </w:rPr>
      </w:pPr>
    </w:p>
    <w:p w14:paraId="5858A8DC" w14:textId="2C5BB06C" w:rsidR="004F5AAD" w:rsidRPr="004F5AAD" w:rsidRDefault="00801932"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Under our law, a person is guilty of Sexual Misconduct when he or she engages in vaginal sexual contact with another person without such person's consent.</w:t>
      </w:r>
    </w:p>
    <w:p w14:paraId="5C52DF74" w14:textId="77777777" w:rsidR="004F5AAD" w:rsidRPr="004F5AAD" w:rsidRDefault="004F5AAD" w:rsidP="0095640E">
      <w:pPr>
        <w:spacing w:line="276" w:lineRule="auto"/>
        <w:jc w:val="both"/>
        <w:rPr>
          <w:rFonts w:ascii="Arial" w:hAnsi="Arial" w:cs="Arial"/>
          <w:sz w:val="28"/>
          <w:szCs w:val="28"/>
        </w:rPr>
      </w:pPr>
    </w:p>
    <w:p w14:paraId="725355AE" w14:textId="12A063D3" w:rsidR="004F5AAD" w:rsidRDefault="00AF5CF6"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The following terms used in that definition have a special meaning:</w:t>
      </w:r>
    </w:p>
    <w:p w14:paraId="739E9131" w14:textId="77777777" w:rsidR="00AF5CF6" w:rsidRPr="004F5AAD" w:rsidRDefault="00AF5CF6" w:rsidP="0095640E">
      <w:pPr>
        <w:spacing w:line="276" w:lineRule="auto"/>
        <w:jc w:val="both"/>
        <w:rPr>
          <w:rFonts w:ascii="Arial" w:hAnsi="Arial" w:cs="Arial"/>
          <w:sz w:val="28"/>
          <w:szCs w:val="28"/>
        </w:rPr>
      </w:pPr>
    </w:p>
    <w:p w14:paraId="020AEDAC" w14:textId="3C38AC28" w:rsidR="004F5AAD" w:rsidRPr="004F5AAD" w:rsidRDefault="00AF5CF6"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VAGINAL SEXUAL CONTACT means conduct between persons consisting of contact between the penis and the vagina or vulva. </w:t>
      </w:r>
      <w:r w:rsidR="009B667E">
        <w:rPr>
          <w:rStyle w:val="FootnoteReference"/>
          <w:rFonts w:ascii="Arial" w:hAnsi="Arial" w:cs="Arial"/>
          <w:sz w:val="28"/>
          <w:szCs w:val="28"/>
        </w:rPr>
        <w:footnoteReference w:id="2"/>
      </w:r>
    </w:p>
    <w:p w14:paraId="784CA3E4" w14:textId="77777777" w:rsidR="004F5AAD" w:rsidRPr="004F5AAD" w:rsidRDefault="004F5AAD" w:rsidP="0095640E">
      <w:pPr>
        <w:spacing w:line="276" w:lineRule="auto"/>
        <w:jc w:val="both"/>
        <w:rPr>
          <w:rFonts w:ascii="Arial" w:hAnsi="Arial" w:cs="Arial"/>
          <w:sz w:val="28"/>
          <w:szCs w:val="28"/>
        </w:rPr>
      </w:pPr>
    </w:p>
    <w:p w14:paraId="0381C0BF" w14:textId="77777777" w:rsidR="0095640E" w:rsidRDefault="00AF5CF6"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Vaginal sexual contact takes place WITHOUT A PERSON'S CONSENT when that person is deemed by law to be incapable of consent.  </w:t>
      </w:r>
    </w:p>
    <w:p w14:paraId="67A33274" w14:textId="77777777" w:rsidR="0095640E" w:rsidRDefault="0095640E" w:rsidP="0095640E">
      <w:pPr>
        <w:spacing w:line="276" w:lineRule="auto"/>
        <w:jc w:val="both"/>
        <w:rPr>
          <w:rFonts w:ascii="Arial" w:hAnsi="Arial" w:cs="Arial"/>
          <w:sz w:val="28"/>
          <w:szCs w:val="28"/>
        </w:rPr>
      </w:pPr>
    </w:p>
    <w:p w14:paraId="2F385BD1" w14:textId="7AD3830C" w:rsidR="004F5AAD" w:rsidRPr="004F5AAD" w:rsidRDefault="0095640E"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Under our law, a person is deemed INCAPABLE OF CONSENTING to </w:t>
      </w:r>
      <w:r w:rsidR="008F7F28">
        <w:rPr>
          <w:rFonts w:ascii="Arial" w:hAnsi="Arial" w:cs="Arial"/>
          <w:sz w:val="28"/>
          <w:szCs w:val="28"/>
        </w:rPr>
        <w:t>v</w:t>
      </w:r>
      <w:r w:rsidR="004F5AAD" w:rsidRPr="004F5AAD">
        <w:rPr>
          <w:rFonts w:ascii="Arial" w:hAnsi="Arial" w:cs="Arial"/>
          <w:sz w:val="28"/>
          <w:szCs w:val="28"/>
        </w:rPr>
        <w:t xml:space="preserve">aginal sexual contact when </w:t>
      </w:r>
      <w:r w:rsidR="008F7F28">
        <w:rPr>
          <w:rFonts w:ascii="Arial" w:hAnsi="Arial" w:cs="Arial"/>
          <w:sz w:val="28"/>
          <w:szCs w:val="28"/>
        </w:rPr>
        <w:t>that person</w:t>
      </w:r>
      <w:r w:rsidR="004F5AAD" w:rsidRPr="004F5AAD">
        <w:rPr>
          <w:rFonts w:ascii="Arial" w:hAnsi="Arial" w:cs="Arial"/>
          <w:sz w:val="28"/>
          <w:szCs w:val="28"/>
        </w:rPr>
        <w:t xml:space="preserve"> is </w:t>
      </w:r>
    </w:p>
    <w:p w14:paraId="20272064" w14:textId="77777777" w:rsidR="004F5AAD" w:rsidRPr="004F5AAD" w:rsidRDefault="004F5AAD" w:rsidP="0095640E">
      <w:pPr>
        <w:spacing w:line="276" w:lineRule="auto"/>
        <w:jc w:val="both"/>
        <w:rPr>
          <w:rFonts w:ascii="Arial" w:hAnsi="Arial" w:cs="Arial"/>
          <w:sz w:val="28"/>
          <w:szCs w:val="28"/>
        </w:rPr>
      </w:pPr>
    </w:p>
    <w:p w14:paraId="18127067" w14:textId="1AB48239" w:rsidR="004F5AAD" w:rsidRPr="004F5AAD" w:rsidRDefault="004F5AAD" w:rsidP="0095640E">
      <w:pPr>
        <w:spacing w:line="276" w:lineRule="auto"/>
        <w:jc w:val="both"/>
        <w:rPr>
          <w:rFonts w:ascii="Arial" w:hAnsi="Arial" w:cs="Arial"/>
          <w:i/>
          <w:iCs/>
          <w:sz w:val="28"/>
          <w:szCs w:val="28"/>
          <w:u w:val="single"/>
        </w:rPr>
      </w:pPr>
      <w:r w:rsidRPr="004F5AAD">
        <w:rPr>
          <w:rFonts w:ascii="Arial" w:hAnsi="Arial" w:cs="Arial"/>
          <w:i/>
          <w:iCs/>
          <w:sz w:val="28"/>
          <w:szCs w:val="28"/>
          <w:u w:val="single"/>
        </w:rPr>
        <w:t>Select appropriate alternative:</w:t>
      </w:r>
    </w:p>
    <w:p w14:paraId="166ECB41" w14:textId="77777777" w:rsidR="004F5AAD" w:rsidRPr="004F5AAD" w:rsidRDefault="004F5AAD" w:rsidP="0095640E">
      <w:pPr>
        <w:spacing w:line="276" w:lineRule="auto"/>
        <w:jc w:val="both"/>
        <w:rPr>
          <w:rFonts w:ascii="Arial" w:hAnsi="Arial" w:cs="Arial"/>
          <w:sz w:val="28"/>
          <w:szCs w:val="28"/>
        </w:rPr>
      </w:pPr>
    </w:p>
    <w:p w14:paraId="33783A0E" w14:textId="516A2010" w:rsidR="004F5AAD" w:rsidRPr="004F5AAD" w:rsidRDefault="004F5AAD" w:rsidP="0095640E">
      <w:pPr>
        <w:spacing w:line="276" w:lineRule="auto"/>
        <w:jc w:val="both"/>
        <w:rPr>
          <w:rFonts w:ascii="Arial" w:hAnsi="Arial" w:cs="Arial"/>
          <w:sz w:val="28"/>
          <w:szCs w:val="28"/>
        </w:rPr>
      </w:pPr>
      <w:r w:rsidRPr="004F5AAD">
        <w:rPr>
          <w:rFonts w:ascii="Arial" w:hAnsi="Arial" w:cs="Arial"/>
          <w:sz w:val="28"/>
          <w:szCs w:val="28"/>
        </w:rPr>
        <w:t>less than seventeen (17) years old.</w:t>
      </w:r>
      <w:r w:rsidR="009A2017">
        <w:rPr>
          <w:rFonts w:ascii="Arial" w:hAnsi="Arial" w:cs="Arial"/>
          <w:sz w:val="28"/>
          <w:szCs w:val="28"/>
        </w:rPr>
        <w:t xml:space="preserve"> </w:t>
      </w:r>
      <w:r w:rsidRPr="004F5AAD">
        <w:rPr>
          <w:rFonts w:ascii="Arial" w:hAnsi="Arial" w:cs="Arial"/>
          <w:sz w:val="28"/>
          <w:szCs w:val="28"/>
          <w:vertAlign w:val="superscript"/>
        </w:rPr>
        <w:footnoteReference w:id="3"/>
      </w:r>
      <w:r w:rsidRPr="004F5AAD">
        <w:rPr>
          <w:rFonts w:ascii="Arial" w:hAnsi="Arial" w:cs="Arial"/>
          <w:sz w:val="28"/>
          <w:szCs w:val="28"/>
        </w:rPr>
        <w:t xml:space="preserve"> </w:t>
      </w:r>
    </w:p>
    <w:p w14:paraId="265802D4" w14:textId="77777777" w:rsidR="004F5AAD" w:rsidRPr="004F5AAD" w:rsidRDefault="004F5AAD" w:rsidP="0095640E">
      <w:pPr>
        <w:spacing w:line="276" w:lineRule="auto"/>
        <w:jc w:val="both"/>
        <w:rPr>
          <w:rFonts w:ascii="Arial" w:hAnsi="Arial" w:cs="Arial"/>
          <w:sz w:val="28"/>
          <w:szCs w:val="28"/>
        </w:rPr>
      </w:pPr>
    </w:p>
    <w:p w14:paraId="19714D65" w14:textId="77777777" w:rsidR="004F5AAD" w:rsidRDefault="004F5AAD" w:rsidP="0095640E">
      <w:pPr>
        <w:spacing w:line="276" w:lineRule="auto"/>
        <w:ind w:left="720"/>
        <w:jc w:val="both"/>
        <w:rPr>
          <w:rFonts w:ascii="Arial" w:hAnsi="Arial" w:cs="Arial"/>
          <w:sz w:val="28"/>
          <w:szCs w:val="28"/>
        </w:rPr>
      </w:pPr>
      <w:r w:rsidRPr="004F5AAD">
        <w:rPr>
          <w:rFonts w:ascii="Arial" w:hAnsi="Arial" w:cs="Arial"/>
          <w:sz w:val="28"/>
          <w:szCs w:val="28"/>
        </w:rPr>
        <w:lastRenderedPageBreak/>
        <w:t>It is not a defense to this charge that the actor did not know that the person with whom the actor had Vaginal sexual contact was less than seventeen [17] years old, or that the actor believed that such person was seventeen [17] years old or more on the date of the crime.</w:t>
      </w:r>
      <w:r w:rsidRPr="004F5AAD">
        <w:rPr>
          <w:rFonts w:ascii="Arial" w:hAnsi="Arial" w:cs="Arial"/>
          <w:sz w:val="28"/>
          <w:szCs w:val="28"/>
          <w:vertAlign w:val="superscript"/>
        </w:rPr>
        <w:footnoteReference w:id="4"/>
      </w:r>
    </w:p>
    <w:p w14:paraId="78EA6F28" w14:textId="77777777" w:rsidR="00252107" w:rsidRPr="004F5AAD" w:rsidRDefault="00252107" w:rsidP="0095640E">
      <w:pPr>
        <w:spacing w:line="276" w:lineRule="auto"/>
        <w:jc w:val="both"/>
        <w:rPr>
          <w:rFonts w:ascii="Arial" w:hAnsi="Arial" w:cs="Arial"/>
          <w:sz w:val="28"/>
          <w:szCs w:val="28"/>
        </w:rPr>
      </w:pPr>
    </w:p>
    <w:p w14:paraId="2AB2CF05" w14:textId="77777777" w:rsidR="004F5AAD" w:rsidRPr="004F5AAD" w:rsidRDefault="004F5AAD" w:rsidP="0095640E">
      <w:pPr>
        <w:spacing w:line="276" w:lineRule="auto"/>
        <w:jc w:val="both"/>
        <w:rPr>
          <w:rFonts w:ascii="Arial" w:hAnsi="Arial" w:cs="Arial"/>
          <w:sz w:val="28"/>
          <w:szCs w:val="28"/>
        </w:rPr>
      </w:pPr>
      <w:r w:rsidRPr="004F5AAD">
        <w:rPr>
          <w:rFonts w:ascii="Arial" w:hAnsi="Arial" w:cs="Arial"/>
          <w:i/>
          <w:iCs/>
          <w:sz w:val="28"/>
          <w:szCs w:val="28"/>
        </w:rPr>
        <w:t>or</w:t>
      </w:r>
      <w:r w:rsidRPr="004F5AAD">
        <w:rPr>
          <w:rFonts w:ascii="Arial" w:hAnsi="Arial" w:cs="Arial"/>
          <w:sz w:val="28"/>
          <w:szCs w:val="28"/>
        </w:rPr>
        <w:tab/>
      </w:r>
    </w:p>
    <w:p w14:paraId="28BCB68E" w14:textId="77777777" w:rsidR="004F5AAD" w:rsidRPr="004F5AAD" w:rsidRDefault="004F5AAD" w:rsidP="0095640E">
      <w:pPr>
        <w:spacing w:line="276" w:lineRule="auto"/>
        <w:jc w:val="both"/>
        <w:rPr>
          <w:rFonts w:ascii="Arial" w:hAnsi="Arial" w:cs="Arial"/>
          <w:sz w:val="28"/>
          <w:szCs w:val="28"/>
        </w:rPr>
      </w:pPr>
    </w:p>
    <w:p w14:paraId="6AB420DA" w14:textId="77777777" w:rsidR="004F5AAD" w:rsidRPr="004F5AAD" w:rsidRDefault="004F5AAD" w:rsidP="0095640E">
      <w:pPr>
        <w:spacing w:line="276" w:lineRule="auto"/>
        <w:jc w:val="both"/>
        <w:rPr>
          <w:rFonts w:ascii="Arial" w:hAnsi="Arial" w:cs="Arial"/>
          <w:sz w:val="28"/>
          <w:szCs w:val="28"/>
        </w:rPr>
      </w:pPr>
      <w:r w:rsidRPr="004F5AAD">
        <w:rPr>
          <w:rFonts w:ascii="Arial" w:hAnsi="Arial" w:cs="Arial"/>
          <w:sz w:val="28"/>
          <w:szCs w:val="28"/>
        </w:rPr>
        <w:t>mentally disabled.</w:t>
      </w:r>
      <w:r w:rsidRPr="004F5AAD">
        <w:rPr>
          <w:rFonts w:ascii="Arial" w:hAnsi="Arial" w:cs="Arial"/>
          <w:sz w:val="28"/>
          <w:szCs w:val="28"/>
          <w:vertAlign w:val="superscript"/>
        </w:rPr>
        <w:footnoteReference w:id="5"/>
      </w:r>
      <w:r w:rsidRPr="004F5AAD">
        <w:rPr>
          <w:rFonts w:ascii="Arial" w:hAnsi="Arial" w:cs="Arial"/>
          <w:sz w:val="28"/>
          <w:szCs w:val="28"/>
        </w:rPr>
        <w:t xml:space="preserve">  </w:t>
      </w:r>
    </w:p>
    <w:p w14:paraId="1B5D3F09" w14:textId="77777777" w:rsidR="004F5AAD" w:rsidRPr="004F5AAD" w:rsidRDefault="004F5AAD" w:rsidP="0095640E">
      <w:pPr>
        <w:spacing w:line="276" w:lineRule="auto"/>
        <w:jc w:val="both"/>
        <w:rPr>
          <w:rFonts w:ascii="Arial" w:hAnsi="Arial" w:cs="Arial"/>
          <w:sz w:val="28"/>
          <w:szCs w:val="28"/>
        </w:rPr>
      </w:pPr>
    </w:p>
    <w:p w14:paraId="63480F10" w14:textId="77777777" w:rsidR="004F5AAD" w:rsidRPr="004F5AAD" w:rsidRDefault="004F5AAD" w:rsidP="0095640E">
      <w:pPr>
        <w:spacing w:line="276" w:lineRule="auto"/>
        <w:ind w:left="720"/>
        <w:jc w:val="both"/>
        <w:rPr>
          <w:rFonts w:ascii="Arial" w:hAnsi="Arial" w:cs="Arial"/>
          <w:i/>
          <w:iCs/>
          <w:sz w:val="28"/>
          <w:szCs w:val="28"/>
        </w:rPr>
      </w:pPr>
      <w:r w:rsidRPr="004F5AAD">
        <w:rPr>
          <w:rFonts w:ascii="Arial" w:hAnsi="Arial" w:cs="Arial"/>
          <w:sz w:val="28"/>
          <w:szCs w:val="28"/>
        </w:rPr>
        <w:t>MENTALLY DISABLED means that a person suffers from a mental disease or defect  which renders him or her incapable of appraising the nature of his or her conduct.</w:t>
      </w:r>
      <w:r w:rsidRPr="004F5AAD">
        <w:rPr>
          <w:rFonts w:ascii="Arial" w:hAnsi="Arial" w:cs="Arial"/>
          <w:sz w:val="28"/>
          <w:szCs w:val="28"/>
          <w:vertAlign w:val="superscript"/>
        </w:rPr>
        <w:footnoteReference w:id="6"/>
      </w:r>
    </w:p>
    <w:p w14:paraId="0EC9B324" w14:textId="77777777" w:rsidR="004F5AAD" w:rsidRPr="004F5AAD" w:rsidRDefault="004F5AAD" w:rsidP="0095640E">
      <w:pPr>
        <w:spacing w:line="276" w:lineRule="auto"/>
        <w:jc w:val="both"/>
        <w:rPr>
          <w:rFonts w:ascii="Arial" w:hAnsi="Arial" w:cs="Arial"/>
          <w:i/>
          <w:iCs/>
          <w:sz w:val="28"/>
          <w:szCs w:val="28"/>
        </w:rPr>
      </w:pPr>
    </w:p>
    <w:p w14:paraId="6AEA1716" w14:textId="10DFF5E3" w:rsidR="004F5AAD" w:rsidRPr="004F5AAD" w:rsidRDefault="00A07FB7" w:rsidP="0095640E">
      <w:pPr>
        <w:spacing w:line="276" w:lineRule="auto"/>
        <w:jc w:val="both"/>
        <w:rPr>
          <w:rFonts w:ascii="Arial" w:hAnsi="Arial" w:cs="Arial"/>
          <w:sz w:val="28"/>
          <w:szCs w:val="28"/>
        </w:rPr>
      </w:pPr>
      <w:r>
        <w:rPr>
          <w:rFonts w:ascii="Arial" w:hAnsi="Arial" w:cs="Arial"/>
          <w:sz w:val="28"/>
          <w:szCs w:val="28"/>
        </w:rPr>
        <w:t>o</w:t>
      </w:r>
      <w:r w:rsidR="004F5AAD" w:rsidRPr="004F5AAD">
        <w:rPr>
          <w:rFonts w:ascii="Arial" w:hAnsi="Arial" w:cs="Arial"/>
          <w:sz w:val="28"/>
          <w:szCs w:val="28"/>
        </w:rPr>
        <w:t>r</w:t>
      </w:r>
    </w:p>
    <w:p w14:paraId="31848ADF" w14:textId="77777777" w:rsidR="004F5AAD" w:rsidRPr="004F5AAD" w:rsidRDefault="004F5AAD" w:rsidP="0095640E">
      <w:pPr>
        <w:spacing w:line="276" w:lineRule="auto"/>
        <w:jc w:val="both"/>
        <w:rPr>
          <w:rFonts w:ascii="Arial" w:hAnsi="Arial" w:cs="Arial"/>
          <w:sz w:val="28"/>
          <w:szCs w:val="28"/>
        </w:rPr>
      </w:pPr>
    </w:p>
    <w:p w14:paraId="44D06BCC" w14:textId="77777777" w:rsidR="004F5AAD" w:rsidRPr="004F5AAD" w:rsidRDefault="004F5AAD" w:rsidP="0095640E">
      <w:pPr>
        <w:spacing w:line="276" w:lineRule="auto"/>
        <w:jc w:val="both"/>
        <w:rPr>
          <w:rFonts w:ascii="Arial" w:hAnsi="Arial" w:cs="Arial"/>
          <w:sz w:val="28"/>
          <w:szCs w:val="28"/>
        </w:rPr>
      </w:pPr>
      <w:r w:rsidRPr="004F5AAD">
        <w:rPr>
          <w:rFonts w:ascii="Arial" w:hAnsi="Arial" w:cs="Arial"/>
          <w:sz w:val="28"/>
          <w:szCs w:val="28"/>
        </w:rPr>
        <w:t>mentally incapacitated.</w:t>
      </w:r>
      <w:r w:rsidRPr="004F5AAD">
        <w:rPr>
          <w:rFonts w:ascii="Arial" w:hAnsi="Arial" w:cs="Arial"/>
          <w:sz w:val="28"/>
          <w:szCs w:val="28"/>
          <w:vertAlign w:val="superscript"/>
        </w:rPr>
        <w:footnoteReference w:id="7"/>
      </w:r>
      <w:r w:rsidRPr="004F5AAD">
        <w:rPr>
          <w:rFonts w:ascii="Arial" w:hAnsi="Arial" w:cs="Arial"/>
          <w:sz w:val="28"/>
          <w:szCs w:val="28"/>
        </w:rPr>
        <w:t xml:space="preserve"> </w:t>
      </w:r>
    </w:p>
    <w:p w14:paraId="0AC44256" w14:textId="77777777" w:rsidR="004F5AAD" w:rsidRPr="004F5AAD" w:rsidRDefault="004F5AAD" w:rsidP="0095640E">
      <w:pPr>
        <w:spacing w:line="276" w:lineRule="auto"/>
        <w:jc w:val="both"/>
        <w:rPr>
          <w:rFonts w:ascii="Arial" w:hAnsi="Arial" w:cs="Arial"/>
          <w:sz w:val="28"/>
          <w:szCs w:val="28"/>
        </w:rPr>
      </w:pPr>
    </w:p>
    <w:p w14:paraId="26318CD3" w14:textId="2CE11F99" w:rsidR="004F5AAD" w:rsidRPr="004F5AAD" w:rsidRDefault="004F5AAD" w:rsidP="0095640E">
      <w:pPr>
        <w:spacing w:line="276" w:lineRule="auto"/>
        <w:ind w:left="720"/>
        <w:jc w:val="both"/>
        <w:rPr>
          <w:rFonts w:ascii="Arial" w:hAnsi="Arial" w:cs="Arial"/>
          <w:sz w:val="28"/>
          <w:szCs w:val="28"/>
        </w:rPr>
      </w:pPr>
      <w:r w:rsidRPr="004F5AAD">
        <w:rPr>
          <w:rFonts w:ascii="Arial" w:hAnsi="Arial" w:cs="Arial"/>
          <w:sz w:val="28"/>
          <w:szCs w:val="28"/>
        </w:rPr>
        <w:t>MENTALLY INCAPACITATED means that a person is rendered temporarily incapable of appraising or controlling his or her conduct owing to the influence of a narcotic or intoxicating substance administered to him or her without his or her consent (</w:t>
      </w:r>
      <w:r w:rsidRPr="004F5AAD">
        <w:rPr>
          <w:rFonts w:ascii="Arial" w:hAnsi="Arial" w:cs="Arial"/>
          <w:i/>
          <w:iCs/>
          <w:sz w:val="28"/>
          <w:szCs w:val="28"/>
        </w:rPr>
        <w:t xml:space="preserve">or </w:t>
      </w:r>
      <w:r w:rsidRPr="004F5AAD">
        <w:rPr>
          <w:rFonts w:ascii="Arial" w:hAnsi="Arial" w:cs="Arial"/>
          <w:sz w:val="28"/>
          <w:szCs w:val="28"/>
        </w:rPr>
        <w:t xml:space="preserve"> to any other act committed upon him or her without his or her consent)</w:t>
      </w:r>
      <w:r w:rsidR="002F7129">
        <w:rPr>
          <w:rFonts w:ascii="Arial" w:hAnsi="Arial" w:cs="Arial"/>
          <w:sz w:val="28"/>
          <w:szCs w:val="28"/>
        </w:rPr>
        <w:t xml:space="preserve">. </w:t>
      </w:r>
      <w:r w:rsidRPr="004F5AAD">
        <w:rPr>
          <w:rFonts w:ascii="Arial" w:hAnsi="Arial" w:cs="Arial"/>
          <w:sz w:val="28"/>
          <w:szCs w:val="28"/>
          <w:vertAlign w:val="superscript"/>
        </w:rPr>
        <w:footnoteReference w:id="8"/>
      </w:r>
    </w:p>
    <w:p w14:paraId="55F43B3D" w14:textId="77777777" w:rsidR="004F5AAD" w:rsidRPr="004F5AAD" w:rsidRDefault="004F5AAD" w:rsidP="0095640E">
      <w:pPr>
        <w:spacing w:line="276" w:lineRule="auto"/>
        <w:jc w:val="both"/>
        <w:rPr>
          <w:rFonts w:ascii="Arial" w:hAnsi="Arial" w:cs="Arial"/>
          <w:sz w:val="28"/>
          <w:szCs w:val="28"/>
        </w:rPr>
      </w:pPr>
    </w:p>
    <w:p w14:paraId="15918308" w14:textId="77777777" w:rsidR="004F5AAD" w:rsidRPr="004F5AAD" w:rsidRDefault="004F5AAD" w:rsidP="0095640E">
      <w:pPr>
        <w:spacing w:line="276" w:lineRule="auto"/>
        <w:jc w:val="both"/>
        <w:rPr>
          <w:rFonts w:ascii="Arial" w:hAnsi="Arial" w:cs="Arial"/>
          <w:sz w:val="28"/>
          <w:szCs w:val="28"/>
        </w:rPr>
      </w:pPr>
      <w:r w:rsidRPr="004F5AAD">
        <w:rPr>
          <w:rFonts w:ascii="Arial" w:hAnsi="Arial" w:cs="Arial"/>
          <w:i/>
          <w:iCs/>
          <w:sz w:val="28"/>
          <w:szCs w:val="28"/>
        </w:rPr>
        <w:lastRenderedPageBreak/>
        <w:t>or</w:t>
      </w:r>
      <w:r w:rsidRPr="004F5AAD">
        <w:rPr>
          <w:rFonts w:ascii="Arial" w:hAnsi="Arial" w:cs="Arial"/>
          <w:sz w:val="28"/>
          <w:szCs w:val="28"/>
        </w:rPr>
        <w:tab/>
      </w:r>
    </w:p>
    <w:p w14:paraId="0A5C84A7" w14:textId="77777777" w:rsidR="004F5AAD" w:rsidRPr="004F5AAD" w:rsidRDefault="004F5AAD" w:rsidP="0095640E">
      <w:pPr>
        <w:spacing w:line="276" w:lineRule="auto"/>
        <w:jc w:val="both"/>
        <w:rPr>
          <w:rFonts w:ascii="Arial" w:hAnsi="Arial" w:cs="Arial"/>
          <w:sz w:val="28"/>
          <w:szCs w:val="28"/>
        </w:rPr>
      </w:pPr>
    </w:p>
    <w:p w14:paraId="1A59BDBB" w14:textId="77777777" w:rsidR="004F5AAD" w:rsidRPr="004F5AAD" w:rsidRDefault="004F5AAD" w:rsidP="0095640E">
      <w:pPr>
        <w:spacing w:line="276" w:lineRule="auto"/>
        <w:jc w:val="both"/>
        <w:rPr>
          <w:rFonts w:ascii="Arial" w:hAnsi="Arial" w:cs="Arial"/>
          <w:sz w:val="28"/>
          <w:szCs w:val="28"/>
        </w:rPr>
      </w:pPr>
      <w:r w:rsidRPr="004F5AAD">
        <w:rPr>
          <w:rFonts w:ascii="Arial" w:hAnsi="Arial" w:cs="Arial"/>
          <w:sz w:val="28"/>
          <w:szCs w:val="28"/>
        </w:rPr>
        <w:t>physically helpless.</w:t>
      </w:r>
      <w:r w:rsidRPr="004F5AAD">
        <w:rPr>
          <w:rFonts w:ascii="Arial" w:hAnsi="Arial" w:cs="Arial"/>
          <w:sz w:val="28"/>
          <w:szCs w:val="28"/>
          <w:vertAlign w:val="superscript"/>
        </w:rPr>
        <w:footnoteReference w:id="9"/>
      </w:r>
      <w:r w:rsidRPr="004F5AAD">
        <w:rPr>
          <w:rFonts w:ascii="Arial" w:hAnsi="Arial" w:cs="Arial"/>
          <w:sz w:val="28"/>
          <w:szCs w:val="28"/>
        </w:rPr>
        <w:t xml:space="preserve">  </w:t>
      </w:r>
    </w:p>
    <w:p w14:paraId="7FD07836" w14:textId="77777777" w:rsidR="004F5AAD" w:rsidRPr="004F5AAD" w:rsidRDefault="004F5AAD" w:rsidP="0095640E">
      <w:pPr>
        <w:spacing w:line="276" w:lineRule="auto"/>
        <w:jc w:val="both"/>
        <w:rPr>
          <w:rFonts w:ascii="Arial" w:hAnsi="Arial" w:cs="Arial"/>
          <w:sz w:val="28"/>
          <w:szCs w:val="28"/>
        </w:rPr>
      </w:pPr>
    </w:p>
    <w:p w14:paraId="7BA0A22E" w14:textId="77777777" w:rsidR="004F5AAD" w:rsidRDefault="004F5AAD" w:rsidP="0095640E">
      <w:pPr>
        <w:spacing w:line="276" w:lineRule="auto"/>
        <w:ind w:left="720"/>
        <w:jc w:val="both"/>
        <w:rPr>
          <w:rFonts w:ascii="Arial" w:hAnsi="Arial" w:cs="Arial"/>
          <w:sz w:val="28"/>
          <w:szCs w:val="28"/>
        </w:rPr>
      </w:pPr>
      <w:r w:rsidRPr="004F5AAD">
        <w:rPr>
          <w:rFonts w:ascii="Arial" w:hAnsi="Arial" w:cs="Arial"/>
          <w:sz w:val="28"/>
          <w:szCs w:val="28"/>
        </w:rPr>
        <w:t>PHYSICALLY HELPLESS means that a person is unconscious or for any other reason is physically unable to communicate unwillingness to an act.</w:t>
      </w:r>
      <w:r w:rsidRPr="004F5AAD">
        <w:rPr>
          <w:rFonts w:ascii="Arial" w:hAnsi="Arial" w:cs="Arial"/>
          <w:sz w:val="28"/>
          <w:szCs w:val="28"/>
          <w:vertAlign w:val="superscript"/>
        </w:rPr>
        <w:footnoteReference w:id="10"/>
      </w:r>
    </w:p>
    <w:p w14:paraId="4FCB7DAE" w14:textId="77777777" w:rsidR="00190AD3" w:rsidRDefault="00190AD3" w:rsidP="0095640E">
      <w:pPr>
        <w:spacing w:line="276" w:lineRule="auto"/>
        <w:ind w:left="720"/>
        <w:jc w:val="both"/>
        <w:rPr>
          <w:rFonts w:ascii="Arial" w:hAnsi="Arial" w:cs="Arial"/>
          <w:sz w:val="28"/>
          <w:szCs w:val="28"/>
        </w:rPr>
      </w:pPr>
    </w:p>
    <w:p w14:paraId="69D42453" w14:textId="723F39ED" w:rsidR="00226D3B" w:rsidRPr="00492352" w:rsidRDefault="0087402B" w:rsidP="00226D3B">
      <w:pPr>
        <w:spacing w:line="276" w:lineRule="auto"/>
        <w:jc w:val="both"/>
        <w:rPr>
          <w:rFonts w:ascii="Arial" w:hAnsi="Arial" w:cs="Arial"/>
          <w:sz w:val="28"/>
          <w:szCs w:val="28"/>
        </w:rPr>
      </w:pPr>
      <w:r w:rsidRPr="00492352">
        <w:rPr>
          <w:rFonts w:ascii="Arial" w:hAnsi="Arial" w:cs="Arial"/>
          <w:sz w:val="28"/>
          <w:szCs w:val="28"/>
        </w:rPr>
        <w:t>o</w:t>
      </w:r>
      <w:r w:rsidR="00226D3B" w:rsidRPr="00492352">
        <w:rPr>
          <w:rFonts w:ascii="Arial" w:hAnsi="Arial" w:cs="Arial"/>
          <w:sz w:val="28"/>
          <w:szCs w:val="28"/>
        </w:rPr>
        <w:t xml:space="preserve">r </w:t>
      </w:r>
    </w:p>
    <w:p w14:paraId="0A827E5D" w14:textId="77777777" w:rsidR="00226D3B" w:rsidRPr="00492352" w:rsidRDefault="00226D3B" w:rsidP="00226D3B">
      <w:pPr>
        <w:spacing w:line="276" w:lineRule="auto"/>
        <w:jc w:val="both"/>
        <w:rPr>
          <w:rFonts w:ascii="Arial" w:hAnsi="Arial" w:cs="Arial"/>
          <w:sz w:val="28"/>
          <w:szCs w:val="28"/>
        </w:rPr>
      </w:pPr>
    </w:p>
    <w:p w14:paraId="36AFE0CA" w14:textId="04E4514A" w:rsidR="00DA6FAA" w:rsidRDefault="00881CEE" w:rsidP="00881CEE">
      <w:pPr>
        <w:ind w:left="720"/>
        <w:jc w:val="both"/>
        <w:rPr>
          <w:rFonts w:ascii="Arial" w:hAnsi="Arial" w:cs="Arial"/>
          <w:i/>
          <w:iCs/>
          <w:sz w:val="28"/>
          <w:szCs w:val="28"/>
        </w:rPr>
      </w:pPr>
      <w:bookmarkStart w:id="0" w:name="_Hlk190951591"/>
      <w:bookmarkStart w:id="1" w:name="_Hlk190951737"/>
      <w:r w:rsidRPr="003E1C96">
        <w:rPr>
          <w:rFonts w:ascii="Arial" w:hAnsi="Arial" w:cs="Arial"/>
          <w:i/>
          <w:iCs/>
          <w:sz w:val="28"/>
          <w:szCs w:val="28"/>
        </w:rPr>
        <w:t>(I</w:t>
      </w:r>
      <w:r>
        <w:rPr>
          <w:rFonts w:ascii="Arial" w:hAnsi="Arial" w:cs="Arial"/>
          <w:i/>
          <w:iCs/>
          <w:sz w:val="28"/>
          <w:szCs w:val="28"/>
          <w:u w:val="single"/>
        </w:rPr>
        <w:t>NSERT</w:t>
      </w:r>
      <w:r w:rsidRPr="003E1C96">
        <w:rPr>
          <w:rFonts w:ascii="Arial" w:hAnsi="Arial" w:cs="Arial"/>
          <w:i/>
          <w:iCs/>
          <w:sz w:val="28"/>
          <w:szCs w:val="28"/>
          <w:u w:val="single"/>
        </w:rPr>
        <w:t xml:space="preserve"> the appropriate paragraph set forth in Penal Law § 130.05 (3)</w:t>
      </w:r>
      <w:r w:rsidRPr="003E1C96">
        <w:rPr>
          <w:rFonts w:ascii="Arial" w:hAnsi="Arial" w:cs="Arial"/>
          <w:i/>
          <w:iCs/>
          <w:sz w:val="28"/>
          <w:szCs w:val="28"/>
        </w:rPr>
        <w:t xml:space="preserve">]. </w:t>
      </w:r>
      <w:r w:rsidRPr="00C749FE">
        <w:rPr>
          <w:rFonts w:ascii="Arial" w:hAnsi="Arial" w:cs="Arial"/>
          <w:b/>
          <w:bCs/>
          <w:i/>
          <w:iCs/>
          <w:sz w:val="28"/>
          <w:szCs w:val="28"/>
        </w:rPr>
        <w:t>Note</w:t>
      </w:r>
      <w:r w:rsidRPr="00450BE3">
        <w:rPr>
          <w:rFonts w:ascii="Arial" w:hAnsi="Arial" w:cs="Arial"/>
          <w:i/>
          <w:iCs/>
          <w:sz w:val="28"/>
          <w:szCs w:val="28"/>
        </w:rPr>
        <w:t xml:space="preserve">: </w:t>
      </w:r>
      <w:r w:rsidR="00DA6FAA">
        <w:rPr>
          <w:rFonts w:ascii="Arial" w:hAnsi="Arial" w:cs="Arial"/>
          <w:i/>
          <w:iCs/>
          <w:sz w:val="28"/>
          <w:szCs w:val="28"/>
        </w:rPr>
        <w:t xml:space="preserve">There are multiple paragraphs to Penal Law § 130.05(3). </w:t>
      </w:r>
      <w:r w:rsidR="00712BF5">
        <w:rPr>
          <w:rFonts w:ascii="Arial" w:hAnsi="Arial" w:cs="Arial"/>
          <w:i/>
          <w:iCs/>
          <w:sz w:val="28"/>
          <w:szCs w:val="28"/>
        </w:rPr>
        <w:t xml:space="preserve">A paragraph </w:t>
      </w:r>
      <w:r w:rsidR="00DA6FAA">
        <w:rPr>
          <w:rFonts w:ascii="Arial" w:hAnsi="Arial" w:cs="Arial"/>
          <w:i/>
          <w:iCs/>
          <w:sz w:val="28"/>
          <w:szCs w:val="28"/>
        </w:rPr>
        <w:t>enacted after the effective date of this instruction (September 1, 2024) of course appl</w:t>
      </w:r>
      <w:r w:rsidR="00712BF5">
        <w:rPr>
          <w:rFonts w:ascii="Arial" w:hAnsi="Arial" w:cs="Arial"/>
          <w:i/>
          <w:iCs/>
          <w:sz w:val="28"/>
          <w:szCs w:val="28"/>
        </w:rPr>
        <w:t>ies</w:t>
      </w:r>
      <w:r w:rsidR="00DA6FAA">
        <w:rPr>
          <w:rFonts w:ascii="Arial" w:hAnsi="Arial" w:cs="Arial"/>
          <w:i/>
          <w:iCs/>
          <w:sz w:val="28"/>
          <w:szCs w:val="28"/>
        </w:rPr>
        <w:t xml:space="preserve"> to the commission of the crime on or after the effective date of an added paragraph</w:t>
      </w:r>
      <w:r w:rsidR="00712BF5">
        <w:rPr>
          <w:rFonts w:ascii="Arial" w:hAnsi="Arial" w:cs="Arial"/>
          <w:i/>
          <w:iCs/>
          <w:sz w:val="28"/>
          <w:szCs w:val="28"/>
        </w:rPr>
        <w:t>.</w:t>
      </w:r>
    </w:p>
    <w:bookmarkEnd w:id="1"/>
    <w:p w14:paraId="7D8BF7D9" w14:textId="77777777" w:rsidR="00881CEE" w:rsidRDefault="00881CEE" w:rsidP="00881CEE">
      <w:pPr>
        <w:ind w:left="720" w:firstLine="720"/>
        <w:jc w:val="both"/>
        <w:rPr>
          <w:rFonts w:ascii="Arial" w:hAnsi="Arial" w:cs="Arial"/>
          <w:i/>
          <w:iCs/>
          <w:sz w:val="28"/>
          <w:szCs w:val="28"/>
        </w:rPr>
      </w:pPr>
      <w:r w:rsidRPr="00450BE3">
        <w:rPr>
          <w:rFonts w:ascii="Arial" w:hAnsi="Arial" w:cs="Arial"/>
          <w:i/>
          <w:iCs/>
          <w:sz w:val="28"/>
          <w:szCs w:val="28"/>
        </w:rPr>
        <w:t xml:space="preserve">Some of paragraphs in Penal Law § 130.05 contain a definition(s) of a term(s) used in that paragraph. </w:t>
      </w:r>
    </w:p>
    <w:p w14:paraId="7DB04B6C" w14:textId="77777777" w:rsidR="00881CEE" w:rsidRDefault="00881CEE" w:rsidP="00881CEE">
      <w:pPr>
        <w:ind w:left="720" w:firstLine="720"/>
        <w:jc w:val="both"/>
        <w:rPr>
          <w:rFonts w:ascii="Arial" w:hAnsi="Arial" w:cs="Arial"/>
          <w:i/>
          <w:iCs/>
          <w:sz w:val="28"/>
          <w:szCs w:val="28"/>
        </w:rPr>
      </w:pPr>
      <w:r w:rsidRPr="00450BE3">
        <w:rPr>
          <w:rFonts w:ascii="Arial" w:hAnsi="Arial" w:cs="Arial"/>
          <w:i/>
          <w:iCs/>
          <w:sz w:val="28"/>
          <w:szCs w:val="28"/>
        </w:rPr>
        <w:t xml:space="preserve">Some of the paragraphs include a term defined in a separate statute and there is a cross-reference to those definitions. </w:t>
      </w:r>
    </w:p>
    <w:p w14:paraId="6F4A575B" w14:textId="77777777" w:rsidR="00881CEE" w:rsidRPr="00450BE3" w:rsidRDefault="00881CEE" w:rsidP="00881CEE">
      <w:pPr>
        <w:ind w:left="720" w:firstLine="720"/>
        <w:jc w:val="both"/>
        <w:rPr>
          <w:rFonts w:ascii="Arial" w:hAnsi="Arial" w:cs="Arial"/>
          <w:i/>
          <w:iCs/>
          <w:sz w:val="28"/>
          <w:szCs w:val="28"/>
        </w:rPr>
      </w:pPr>
      <w:r w:rsidRPr="00450BE3">
        <w:rPr>
          <w:rFonts w:ascii="Arial" w:hAnsi="Arial" w:cs="Arial"/>
          <w:i/>
          <w:iCs/>
          <w:sz w:val="28"/>
          <w:szCs w:val="28"/>
        </w:rPr>
        <w:t>There are three terms used in some paragraphs that are defined in Penal Law § 130.00 which are applicable to Penal Law art. 130, namely: “married” [Penal Law § 130.00(4)]; “health care provider” [Penal Law § 130.00(12); “mental health care provider” [Penal Law § 130.00(13)]. If in issue, the applicable definition should be charged</w:t>
      </w:r>
      <w:r>
        <w:rPr>
          <w:rFonts w:ascii="Arial" w:hAnsi="Arial" w:cs="Arial"/>
          <w:i/>
          <w:iCs/>
          <w:sz w:val="28"/>
          <w:szCs w:val="28"/>
        </w:rPr>
        <w:t>).</w:t>
      </w:r>
    </w:p>
    <w:p w14:paraId="12063845" w14:textId="77777777" w:rsidR="00881CEE" w:rsidRPr="00450BE3" w:rsidRDefault="00881CEE" w:rsidP="00881CE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eastAsia="Yu Gothic UI" w:hAnsi="Arial" w:cs="Arial"/>
          <w:sz w:val="28"/>
          <w:szCs w:val="28"/>
        </w:rPr>
      </w:pPr>
    </w:p>
    <w:p w14:paraId="65B1AF18" w14:textId="77777777" w:rsidR="00881CEE" w:rsidRDefault="00881CEE" w:rsidP="00712BF5">
      <w:pPr>
        <w:jc w:val="both"/>
        <w:rPr>
          <w:rFonts w:ascii="Arial" w:eastAsia="Yu Gothic UI" w:hAnsi="Arial" w:cs="Arial"/>
          <w:i/>
          <w:iCs/>
          <w:sz w:val="28"/>
          <w:szCs w:val="28"/>
        </w:rPr>
      </w:pPr>
      <w:r>
        <w:rPr>
          <w:rFonts w:ascii="Arial" w:eastAsia="Yu Gothic UI" w:hAnsi="Arial" w:cs="Arial"/>
          <w:sz w:val="28"/>
          <w:szCs w:val="28"/>
        </w:rPr>
        <w:tab/>
      </w:r>
      <w:r w:rsidRPr="003E1C96">
        <w:rPr>
          <w:rFonts w:ascii="Arial" w:eastAsia="Yu Gothic UI" w:hAnsi="Arial" w:cs="Arial"/>
          <w:sz w:val="28"/>
          <w:szCs w:val="28"/>
        </w:rPr>
        <w:t>[</w:t>
      </w:r>
      <w:r w:rsidRPr="00C749FE">
        <w:rPr>
          <w:rFonts w:ascii="Arial" w:eastAsia="Yu Gothic UI" w:hAnsi="Arial" w:cs="Arial"/>
          <w:b/>
          <w:bCs/>
          <w:i/>
          <w:iCs/>
          <w:sz w:val="28"/>
          <w:szCs w:val="28"/>
        </w:rPr>
        <w:t>Note:</w:t>
      </w:r>
      <w:r w:rsidRPr="003E1C96">
        <w:rPr>
          <w:rFonts w:ascii="Arial" w:eastAsia="Yu Gothic UI" w:hAnsi="Arial" w:cs="Arial"/>
          <w:i/>
          <w:iCs/>
          <w:sz w:val="28"/>
          <w:szCs w:val="28"/>
        </w:rPr>
        <w:t xml:space="preserve"> </w:t>
      </w:r>
      <w:r>
        <w:rPr>
          <w:rFonts w:ascii="Arial" w:eastAsia="Yu Gothic UI" w:hAnsi="Arial" w:cs="Arial"/>
          <w:i/>
          <w:iCs/>
          <w:sz w:val="28"/>
          <w:szCs w:val="28"/>
        </w:rPr>
        <w:t>Penal Law § 130.10(4) states: “</w:t>
      </w:r>
      <w:r w:rsidRPr="00602BAB">
        <w:rPr>
          <w:rFonts w:ascii="Arial" w:eastAsia="Yu Gothic UI" w:hAnsi="Arial" w:cs="Arial"/>
          <w:i/>
          <w:iCs/>
          <w:sz w:val="28"/>
          <w:szCs w:val="28"/>
        </w:rPr>
        <w:t xml:space="preserve">In any prosecution under this article in which the victim's lack of consent is based solely on his or her incapacity to consent because he or she was less than seventeen years old, mentally disabled, a client or </w:t>
      </w:r>
      <w:r w:rsidRPr="00602BAB">
        <w:rPr>
          <w:rFonts w:ascii="Arial" w:eastAsia="Yu Gothic UI" w:hAnsi="Arial" w:cs="Arial"/>
          <w:i/>
          <w:iCs/>
          <w:sz w:val="28"/>
          <w:szCs w:val="28"/>
        </w:rPr>
        <w:lastRenderedPageBreak/>
        <w:t>patient and the actor is a health care provider, detained or otherwise in custody of law enforcement under the circumstances described in paragraph (j) of subdivision three of section 130.05 of this article, or committed to the care and custody or supervision of the state department of corrections and community supervision or a hospital and the actor is an employee, it shall be a defense that the defendant was married to the victim as defined in  subdivision four of section 130.00 of this article.</w:t>
      </w:r>
      <w:r>
        <w:rPr>
          <w:rFonts w:ascii="Arial" w:eastAsia="Yu Gothic UI" w:hAnsi="Arial" w:cs="Arial"/>
          <w:i/>
          <w:iCs/>
          <w:sz w:val="28"/>
          <w:szCs w:val="28"/>
        </w:rPr>
        <w:t xml:space="preserve">” </w:t>
      </w:r>
    </w:p>
    <w:p w14:paraId="6C972493" w14:textId="77777777" w:rsidR="00881CEE" w:rsidRDefault="00881CEE" w:rsidP="00881CEE">
      <w:pPr>
        <w:ind w:left="720"/>
        <w:jc w:val="both"/>
        <w:rPr>
          <w:rFonts w:ascii="Arial" w:eastAsia="Yu Gothic UI" w:hAnsi="Arial" w:cs="Arial"/>
          <w:i/>
          <w:iCs/>
          <w:sz w:val="28"/>
          <w:szCs w:val="28"/>
        </w:rPr>
      </w:pPr>
    </w:p>
    <w:p w14:paraId="7D631B14" w14:textId="77777777" w:rsidR="00881CEE" w:rsidRPr="003E1C96" w:rsidRDefault="00881CEE" w:rsidP="00881CEE">
      <w:pPr>
        <w:ind w:left="720" w:firstLine="720"/>
        <w:jc w:val="both"/>
        <w:rPr>
          <w:rFonts w:ascii="Arial" w:hAnsi="Arial" w:cs="Arial"/>
          <w:sz w:val="28"/>
          <w:szCs w:val="28"/>
        </w:rPr>
      </w:pPr>
      <w:r w:rsidRPr="00E474A1">
        <w:rPr>
          <w:rFonts w:ascii="Arial" w:eastAsia="Yu Gothic UI" w:hAnsi="Arial" w:cs="Arial"/>
          <w:i/>
          <w:iCs/>
          <w:sz w:val="28"/>
          <w:szCs w:val="28"/>
          <w:u w:val="single"/>
        </w:rPr>
        <w:t>Thus, add if applicable</w:t>
      </w:r>
      <w:r>
        <w:rPr>
          <w:rFonts w:ascii="Arial" w:eastAsia="Yu Gothic UI" w:hAnsi="Arial" w:cs="Arial"/>
          <w:i/>
          <w:iCs/>
          <w:sz w:val="28"/>
          <w:szCs w:val="28"/>
        </w:rPr>
        <w:t>:</w:t>
      </w:r>
    </w:p>
    <w:p w14:paraId="5E12BBE2" w14:textId="77777777" w:rsidR="00881CEE" w:rsidRPr="003E1C96" w:rsidRDefault="00881CEE" w:rsidP="00881CE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0FBEC36B" w14:textId="77777777" w:rsidR="00881CEE" w:rsidRPr="003E1C96" w:rsidRDefault="00881CEE" w:rsidP="00881CE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firstLine="720"/>
        <w:jc w:val="both"/>
        <w:rPr>
          <w:rFonts w:ascii="Arial" w:eastAsia="Yu Gothic UI" w:hAnsi="Arial" w:cs="Arial"/>
          <w:sz w:val="28"/>
          <w:szCs w:val="28"/>
        </w:rPr>
      </w:pPr>
      <w:r w:rsidRPr="003E1C96">
        <w:rPr>
          <w:rFonts w:ascii="Arial" w:eastAsia="Yu Gothic UI" w:hAnsi="Arial" w:cs="Arial"/>
          <w:sz w:val="28"/>
          <w:szCs w:val="28"/>
        </w:rPr>
        <w:t>It is a defense to this charge that the defendant was married to the victim.</w:t>
      </w:r>
      <w:r w:rsidRPr="003E1C96">
        <w:rPr>
          <w:rStyle w:val="FootnoteReference"/>
          <w:rFonts w:ascii="Arial" w:eastAsia="Yu Gothic UI" w:hAnsi="Arial" w:cs="Arial"/>
          <w:sz w:val="28"/>
          <w:szCs w:val="28"/>
        </w:rPr>
        <w:footnoteReference w:id="11"/>
      </w:r>
      <w:r w:rsidRPr="003E1C96">
        <w:rPr>
          <w:rFonts w:ascii="Arial" w:eastAsia="Yu Gothic UI" w:hAnsi="Arial" w:cs="Arial"/>
          <w:sz w:val="28"/>
          <w:szCs w:val="28"/>
        </w:rPr>
        <w:t xml:space="preserve"> </w:t>
      </w:r>
      <w:r w:rsidRPr="003E1C96">
        <w:rPr>
          <w:rFonts w:ascii="Arial" w:eastAsia="Yu Gothic UI" w:hAnsi="Arial" w:cs="Arial"/>
          <w:sz w:val="28"/>
          <w:szCs w:val="28"/>
        </w:rPr>
        <w:sym w:font="WP TypographicSymbols" w:char="0041"/>
      </w:r>
      <w:r w:rsidRPr="003E1C96">
        <w:rPr>
          <w:rFonts w:ascii="Arial" w:eastAsia="Yu Gothic UI" w:hAnsi="Arial" w:cs="Arial"/>
          <w:sz w:val="28"/>
          <w:szCs w:val="28"/>
        </w:rPr>
        <w:t>Married</w:t>
      </w:r>
      <w:r w:rsidRPr="003E1C96">
        <w:rPr>
          <w:rFonts w:ascii="Arial" w:eastAsia="Yu Gothic UI" w:hAnsi="Arial" w:cs="Arial"/>
          <w:sz w:val="28"/>
          <w:szCs w:val="28"/>
        </w:rPr>
        <w:sym w:font="WP TypographicSymbols" w:char="0040"/>
      </w:r>
      <w:r w:rsidRPr="003E1C96">
        <w:rPr>
          <w:rFonts w:ascii="Arial" w:eastAsia="Yu Gothic UI" w:hAnsi="Arial" w:cs="Arial"/>
          <w:sz w:val="28"/>
          <w:szCs w:val="28"/>
        </w:rPr>
        <w:t xml:space="preserve"> means the existence of the relationship between the defendant and the victim as spouses which was recognized by law at the time of the alleged commission of this crime.</w:t>
      </w:r>
      <w:r w:rsidRPr="003E1C96">
        <w:rPr>
          <w:rStyle w:val="FootnoteReference"/>
          <w:rFonts w:ascii="Arial" w:eastAsia="Yu Gothic UI" w:hAnsi="Arial" w:cs="Arial"/>
          <w:sz w:val="28"/>
          <w:szCs w:val="28"/>
        </w:rPr>
        <w:footnoteReference w:id="12"/>
      </w:r>
      <w:r w:rsidRPr="003E1C96">
        <w:rPr>
          <w:rFonts w:ascii="Arial" w:eastAsia="Yu Gothic UI" w:hAnsi="Arial" w:cs="Arial"/>
          <w:sz w:val="28"/>
          <w:szCs w:val="28"/>
        </w:rPr>
        <w:t>]</w:t>
      </w:r>
    </w:p>
    <w:p w14:paraId="245B8C15" w14:textId="77777777" w:rsidR="00881CEE" w:rsidRPr="003E1C96" w:rsidRDefault="00881CEE" w:rsidP="00881CE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6719BB8C" w14:textId="77777777" w:rsidR="00881CEE" w:rsidRPr="003E1C96" w:rsidRDefault="00881CEE" w:rsidP="00881CE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right="1584"/>
        <w:jc w:val="both"/>
        <w:rPr>
          <w:rFonts w:ascii="Arial" w:hAnsi="Arial" w:cs="Arial"/>
          <w:sz w:val="28"/>
          <w:szCs w:val="28"/>
        </w:rPr>
      </w:pPr>
      <w:r w:rsidRPr="003E1C96">
        <w:rPr>
          <w:rFonts w:ascii="Arial" w:hAnsi="Arial" w:cs="Arial"/>
          <w:i/>
          <w:iCs/>
          <w:sz w:val="28"/>
          <w:szCs w:val="28"/>
        </w:rPr>
        <w:t>NOTE: This is the end of definitions and the resumption of the charge:</w:t>
      </w:r>
    </w:p>
    <w:bookmarkEnd w:id="0"/>
    <w:p w14:paraId="613CD35B" w14:textId="77777777" w:rsidR="00881CEE" w:rsidRDefault="00881CEE" w:rsidP="00881CEE"/>
    <w:p w14:paraId="4D0AB382" w14:textId="77777777" w:rsidR="004F5AAD" w:rsidRPr="004F5AAD" w:rsidRDefault="004F5AAD" w:rsidP="0095640E">
      <w:pPr>
        <w:spacing w:line="276" w:lineRule="auto"/>
        <w:jc w:val="both"/>
        <w:rPr>
          <w:rFonts w:ascii="Arial" w:hAnsi="Arial" w:cs="Arial"/>
          <w:sz w:val="28"/>
          <w:szCs w:val="28"/>
        </w:rPr>
      </w:pPr>
    </w:p>
    <w:p w14:paraId="2E9569DB" w14:textId="0FA10B0B" w:rsidR="004F5AAD" w:rsidRPr="004F5AAD" w:rsidRDefault="00EF0CB7"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Thus, the law deems </w:t>
      </w:r>
      <w:r w:rsidR="00984182">
        <w:rPr>
          <w:rFonts w:ascii="Arial" w:hAnsi="Arial" w:cs="Arial"/>
          <w:sz w:val="28"/>
          <w:szCs w:val="28"/>
        </w:rPr>
        <w:t xml:space="preserve">vaginal sexual contact </w:t>
      </w:r>
      <w:r w:rsidR="004F5AAD" w:rsidRPr="004F5AAD">
        <w:rPr>
          <w:rFonts w:ascii="Arial" w:hAnsi="Arial" w:cs="Arial"/>
          <w:sz w:val="28"/>
          <w:szCs w:val="28"/>
        </w:rPr>
        <w:t>with such a person to be without that person's consent, even if in fact that person did consent.</w:t>
      </w:r>
    </w:p>
    <w:p w14:paraId="29BD7AB9" w14:textId="77777777" w:rsidR="00506966" w:rsidRPr="00801932" w:rsidRDefault="00506966" w:rsidP="0095640E">
      <w:pPr>
        <w:spacing w:line="276" w:lineRule="auto"/>
        <w:jc w:val="both"/>
        <w:rPr>
          <w:rFonts w:ascii="Arial" w:hAnsi="Arial" w:cs="Arial"/>
          <w:sz w:val="28"/>
          <w:szCs w:val="28"/>
        </w:rPr>
      </w:pPr>
    </w:p>
    <w:p w14:paraId="765D7F1A" w14:textId="7EFA31D0" w:rsidR="004F5AAD" w:rsidRPr="004F5AAD" w:rsidRDefault="00EF0CB7"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In order for you to find the defendant guilty of this crime, the People are required to prove, from all of the evidence in the case, beyond a reasonable doubt, (both/each) of the following (two/three) elements:</w:t>
      </w:r>
    </w:p>
    <w:p w14:paraId="7BE1F53D" w14:textId="77777777" w:rsidR="004F5AAD" w:rsidRPr="004F5AAD" w:rsidRDefault="004F5AAD" w:rsidP="0095640E">
      <w:pPr>
        <w:spacing w:line="276" w:lineRule="auto"/>
        <w:jc w:val="both"/>
        <w:rPr>
          <w:rFonts w:ascii="Arial" w:hAnsi="Arial" w:cs="Arial"/>
          <w:sz w:val="28"/>
          <w:szCs w:val="28"/>
        </w:rPr>
      </w:pPr>
    </w:p>
    <w:p w14:paraId="268A1B79" w14:textId="541C446F" w:rsidR="004F5AAD" w:rsidRPr="004F5AAD" w:rsidRDefault="004F5AAD" w:rsidP="0095640E">
      <w:pPr>
        <w:spacing w:line="276" w:lineRule="auto"/>
        <w:ind w:left="720"/>
        <w:jc w:val="both"/>
        <w:rPr>
          <w:rFonts w:ascii="Arial" w:hAnsi="Arial" w:cs="Arial"/>
          <w:sz w:val="28"/>
          <w:szCs w:val="28"/>
        </w:rPr>
      </w:pPr>
      <w:r w:rsidRPr="004F5AAD">
        <w:rPr>
          <w:rFonts w:ascii="Arial" w:hAnsi="Arial" w:cs="Arial"/>
          <w:sz w:val="28"/>
          <w:szCs w:val="28"/>
        </w:rPr>
        <w:lastRenderedPageBreak/>
        <w:t>1.</w:t>
      </w:r>
      <w:r w:rsidRPr="004F5AAD">
        <w:rPr>
          <w:rFonts w:ascii="Arial" w:hAnsi="Arial" w:cs="Arial"/>
          <w:sz w:val="28"/>
          <w:szCs w:val="28"/>
        </w:rPr>
        <w:tab/>
        <w:t xml:space="preserve">That on or about </w:t>
      </w:r>
      <w:r w:rsidRPr="004F5AAD">
        <w:rPr>
          <w:rFonts w:ascii="Arial" w:hAnsi="Arial" w:cs="Arial"/>
          <w:i/>
          <w:iCs/>
          <w:sz w:val="28"/>
          <w:szCs w:val="28"/>
          <w:u w:val="single"/>
        </w:rPr>
        <w:t xml:space="preserve"> (date) </w:t>
      </w:r>
      <w:r w:rsidRPr="004F5AAD">
        <w:rPr>
          <w:rFonts w:ascii="Arial" w:hAnsi="Arial" w:cs="Arial"/>
          <w:sz w:val="28"/>
          <w:szCs w:val="28"/>
        </w:rPr>
        <w:t xml:space="preserve">, in the county of </w:t>
      </w:r>
      <w:r w:rsidRPr="004F5AAD">
        <w:rPr>
          <w:rFonts w:ascii="Arial" w:hAnsi="Arial" w:cs="Arial"/>
          <w:i/>
          <w:iCs/>
          <w:sz w:val="28"/>
          <w:szCs w:val="28"/>
          <w:u w:val="single"/>
        </w:rPr>
        <w:t xml:space="preserve"> (County)</w:t>
      </w:r>
      <w:r w:rsidRPr="004F5AAD">
        <w:rPr>
          <w:rFonts w:ascii="Arial" w:hAnsi="Arial" w:cs="Arial"/>
          <w:sz w:val="28"/>
          <w:szCs w:val="28"/>
        </w:rPr>
        <w:t xml:space="preserve">, the defendant,  </w:t>
      </w:r>
      <w:r w:rsidRPr="004F5AAD">
        <w:rPr>
          <w:rFonts w:ascii="Arial" w:hAnsi="Arial" w:cs="Arial"/>
          <w:i/>
          <w:iCs/>
          <w:sz w:val="28"/>
          <w:szCs w:val="28"/>
          <w:u w:val="single"/>
        </w:rPr>
        <w:t xml:space="preserve"> (name of defendant) </w:t>
      </w:r>
      <w:r w:rsidRPr="004F5AAD">
        <w:rPr>
          <w:rFonts w:ascii="Arial" w:hAnsi="Arial" w:cs="Arial"/>
          <w:sz w:val="28"/>
          <w:szCs w:val="28"/>
        </w:rPr>
        <w:t xml:space="preserve">, engaged in </w:t>
      </w:r>
      <w:r w:rsidR="00002AE8">
        <w:rPr>
          <w:rFonts w:ascii="Arial" w:hAnsi="Arial" w:cs="Arial"/>
          <w:sz w:val="28"/>
          <w:szCs w:val="28"/>
        </w:rPr>
        <w:t>v</w:t>
      </w:r>
      <w:r w:rsidRPr="004F5AAD">
        <w:rPr>
          <w:rFonts w:ascii="Arial" w:hAnsi="Arial" w:cs="Arial"/>
          <w:sz w:val="28"/>
          <w:szCs w:val="28"/>
        </w:rPr>
        <w:t xml:space="preserve">aginal sexual contact with </w:t>
      </w:r>
      <w:r w:rsidRPr="004F5AAD">
        <w:rPr>
          <w:rFonts w:ascii="Arial" w:hAnsi="Arial" w:cs="Arial"/>
          <w:sz w:val="28"/>
          <w:szCs w:val="28"/>
          <w:u w:val="single"/>
        </w:rPr>
        <w:t xml:space="preserve"> </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and</w:t>
      </w:r>
    </w:p>
    <w:p w14:paraId="1B4CC39B" w14:textId="77777777" w:rsidR="004F5AAD" w:rsidRPr="004F5AAD" w:rsidRDefault="004F5AAD" w:rsidP="0095640E">
      <w:pPr>
        <w:spacing w:line="276" w:lineRule="auto"/>
        <w:ind w:left="720"/>
        <w:jc w:val="both"/>
        <w:rPr>
          <w:rFonts w:ascii="Arial" w:hAnsi="Arial" w:cs="Arial"/>
          <w:sz w:val="28"/>
          <w:szCs w:val="28"/>
        </w:rPr>
      </w:pPr>
    </w:p>
    <w:p w14:paraId="6AF8D232" w14:textId="77777777" w:rsidR="004F5AAD" w:rsidRPr="004F5AAD" w:rsidRDefault="004F5AAD" w:rsidP="0095640E">
      <w:pPr>
        <w:spacing w:line="276" w:lineRule="auto"/>
        <w:ind w:left="720"/>
        <w:jc w:val="both"/>
        <w:rPr>
          <w:rFonts w:ascii="Arial" w:hAnsi="Arial" w:cs="Arial"/>
          <w:sz w:val="28"/>
          <w:szCs w:val="28"/>
        </w:rPr>
      </w:pPr>
      <w:r w:rsidRPr="004F5AAD">
        <w:rPr>
          <w:rFonts w:ascii="Arial" w:hAnsi="Arial" w:cs="Arial"/>
          <w:sz w:val="28"/>
          <w:szCs w:val="28"/>
        </w:rPr>
        <w:t xml:space="preserve">2.  </w:t>
      </w:r>
      <w:r w:rsidRPr="004F5AAD">
        <w:rPr>
          <w:rFonts w:ascii="Arial" w:hAnsi="Arial" w:cs="Arial"/>
          <w:sz w:val="28"/>
          <w:szCs w:val="28"/>
        </w:rPr>
        <w:tab/>
        <w:t xml:space="preserve">That the defendant did so without the consent of </w:t>
      </w:r>
      <w:r w:rsidRPr="004F5AAD">
        <w:rPr>
          <w:rFonts w:ascii="Arial" w:hAnsi="Arial" w:cs="Arial"/>
          <w:sz w:val="28"/>
          <w:szCs w:val="28"/>
          <w:u w:val="single"/>
        </w:rPr>
        <w:t>(</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xml:space="preserve"> because </w:t>
      </w:r>
      <w:r w:rsidRPr="004F5AAD">
        <w:rPr>
          <w:rFonts w:ascii="Arial" w:hAnsi="Arial" w:cs="Arial"/>
          <w:sz w:val="28"/>
          <w:szCs w:val="28"/>
          <w:u w:val="single"/>
        </w:rPr>
        <w:t>(</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xml:space="preserve"> was incapable of consent [and]</w:t>
      </w:r>
    </w:p>
    <w:p w14:paraId="66A4AD8A" w14:textId="77777777" w:rsidR="004F5AAD" w:rsidRPr="004F5AAD" w:rsidRDefault="004F5AAD" w:rsidP="0095640E">
      <w:pPr>
        <w:spacing w:line="276" w:lineRule="auto"/>
        <w:ind w:left="720"/>
        <w:jc w:val="both"/>
        <w:rPr>
          <w:rFonts w:ascii="Arial" w:hAnsi="Arial" w:cs="Arial"/>
          <w:sz w:val="28"/>
          <w:szCs w:val="28"/>
        </w:rPr>
      </w:pPr>
    </w:p>
    <w:p w14:paraId="56A27E31" w14:textId="77777777" w:rsidR="004F5AAD" w:rsidRPr="004F5AAD" w:rsidRDefault="004F5AAD" w:rsidP="0095640E">
      <w:pPr>
        <w:spacing w:line="276" w:lineRule="auto"/>
        <w:ind w:left="720"/>
        <w:jc w:val="both"/>
        <w:rPr>
          <w:rFonts w:ascii="Arial" w:hAnsi="Arial" w:cs="Arial"/>
          <w:sz w:val="28"/>
          <w:szCs w:val="28"/>
        </w:rPr>
      </w:pPr>
      <w:r w:rsidRPr="004F5AAD">
        <w:rPr>
          <w:rFonts w:ascii="Arial" w:hAnsi="Arial" w:cs="Arial"/>
          <w:sz w:val="28"/>
          <w:szCs w:val="28"/>
        </w:rPr>
        <w:t>[</w:t>
      </w:r>
      <w:r w:rsidRPr="004F5AAD">
        <w:rPr>
          <w:rFonts w:ascii="Arial" w:hAnsi="Arial" w:cs="Arial"/>
          <w:i/>
          <w:iCs/>
          <w:sz w:val="28"/>
          <w:szCs w:val="28"/>
        </w:rPr>
        <w:t>Add if applicable</w:t>
      </w:r>
      <w:r w:rsidRPr="004F5AAD">
        <w:rPr>
          <w:rFonts w:ascii="Arial" w:hAnsi="Arial" w:cs="Arial"/>
          <w:sz w:val="28"/>
          <w:szCs w:val="28"/>
        </w:rPr>
        <w:t>:</w:t>
      </w:r>
    </w:p>
    <w:p w14:paraId="32D00FB1" w14:textId="77777777" w:rsidR="004F5AAD" w:rsidRPr="004F5AAD" w:rsidRDefault="004F5AAD" w:rsidP="0095640E">
      <w:pPr>
        <w:spacing w:line="276" w:lineRule="auto"/>
        <w:ind w:left="720"/>
        <w:jc w:val="both"/>
        <w:rPr>
          <w:rFonts w:ascii="Arial" w:hAnsi="Arial" w:cs="Arial"/>
          <w:sz w:val="28"/>
          <w:szCs w:val="28"/>
        </w:rPr>
      </w:pPr>
      <w:r w:rsidRPr="004F5AAD">
        <w:rPr>
          <w:rFonts w:ascii="Arial" w:hAnsi="Arial" w:cs="Arial"/>
          <w:sz w:val="28"/>
          <w:szCs w:val="28"/>
        </w:rPr>
        <w:t xml:space="preserve">3. </w:t>
      </w:r>
      <w:r w:rsidRPr="004F5AAD">
        <w:rPr>
          <w:rFonts w:ascii="Arial" w:hAnsi="Arial" w:cs="Arial"/>
          <w:sz w:val="28"/>
          <w:szCs w:val="28"/>
        </w:rPr>
        <w:tab/>
        <w:t xml:space="preserve">That the defendant was not married to </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w:t>
      </w:r>
    </w:p>
    <w:p w14:paraId="72F6D6BC" w14:textId="77777777" w:rsidR="004F5AAD" w:rsidRPr="004F5AAD" w:rsidRDefault="004F5AAD" w:rsidP="0095640E">
      <w:pPr>
        <w:spacing w:line="276" w:lineRule="auto"/>
        <w:jc w:val="both"/>
        <w:rPr>
          <w:rFonts w:ascii="Arial" w:hAnsi="Arial" w:cs="Arial"/>
          <w:sz w:val="28"/>
          <w:szCs w:val="28"/>
        </w:rPr>
      </w:pPr>
    </w:p>
    <w:p w14:paraId="0298D78C" w14:textId="5B7A4B23" w:rsidR="004F5AAD" w:rsidRPr="004F5AAD" w:rsidRDefault="00002AE8"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If you find the People have proven beyond a reasonable doubt [both / each] of those elements, you must find the defendant guilty of this crime.</w:t>
      </w:r>
    </w:p>
    <w:p w14:paraId="3C91C30B" w14:textId="77777777" w:rsidR="004F5AAD" w:rsidRPr="004F5AAD" w:rsidRDefault="004F5AAD" w:rsidP="0095640E">
      <w:pPr>
        <w:spacing w:line="276" w:lineRule="auto"/>
        <w:jc w:val="both"/>
        <w:rPr>
          <w:rFonts w:ascii="Arial" w:hAnsi="Arial" w:cs="Arial"/>
          <w:sz w:val="28"/>
          <w:szCs w:val="28"/>
        </w:rPr>
      </w:pPr>
    </w:p>
    <w:p w14:paraId="3EF444C8" w14:textId="4044D450" w:rsidR="004F5AAD" w:rsidRPr="004F5AAD" w:rsidRDefault="00002AE8" w:rsidP="0095640E">
      <w:pPr>
        <w:spacing w:line="276" w:lineRule="auto"/>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If you find the People have not proven beyond a reasonable doubt [either one</w:t>
      </w:r>
      <w:r w:rsidR="00925445">
        <w:rPr>
          <w:rFonts w:ascii="Arial" w:hAnsi="Arial" w:cs="Arial"/>
          <w:sz w:val="28"/>
          <w:szCs w:val="28"/>
        </w:rPr>
        <w:t>]</w:t>
      </w:r>
      <w:r w:rsidR="004F5AAD" w:rsidRPr="004F5AAD">
        <w:rPr>
          <w:rFonts w:ascii="Arial" w:hAnsi="Arial" w:cs="Arial"/>
          <w:sz w:val="28"/>
          <w:szCs w:val="28"/>
        </w:rPr>
        <w:t xml:space="preserve"> </w:t>
      </w:r>
      <w:r w:rsidR="00925445">
        <w:rPr>
          <w:rFonts w:ascii="Arial" w:hAnsi="Arial" w:cs="Arial"/>
          <w:sz w:val="28"/>
          <w:szCs w:val="28"/>
        </w:rPr>
        <w:t>[</w:t>
      </w:r>
      <w:r w:rsidR="004F5AAD" w:rsidRPr="004F5AAD">
        <w:rPr>
          <w:rFonts w:ascii="Arial" w:hAnsi="Arial" w:cs="Arial"/>
          <w:sz w:val="28"/>
          <w:szCs w:val="28"/>
        </w:rPr>
        <w:t>any one or more] of those elements, you must find the defendant not guilty of this crime.</w:t>
      </w:r>
    </w:p>
    <w:p w14:paraId="3BFF7796" w14:textId="77777777" w:rsidR="004F5AAD" w:rsidRPr="004F5AAD" w:rsidRDefault="004F5AAD" w:rsidP="0095640E">
      <w:pPr>
        <w:spacing w:line="276" w:lineRule="auto"/>
        <w:jc w:val="both"/>
        <w:rPr>
          <w:rFonts w:ascii="Arial" w:hAnsi="Arial" w:cs="Arial"/>
          <w:sz w:val="28"/>
          <w:szCs w:val="28"/>
        </w:rPr>
      </w:pPr>
    </w:p>
    <w:p w14:paraId="529B818B" w14:textId="77777777" w:rsidR="004F5AAD" w:rsidRDefault="004F5AAD" w:rsidP="0095640E">
      <w:pPr>
        <w:spacing w:line="276" w:lineRule="auto"/>
        <w:ind w:left="720"/>
        <w:jc w:val="both"/>
        <w:rPr>
          <w:rFonts w:ascii="Arial" w:hAnsi="Arial" w:cs="Arial"/>
          <w:i/>
          <w:iCs/>
          <w:sz w:val="28"/>
          <w:szCs w:val="28"/>
        </w:rPr>
      </w:pPr>
      <w:r w:rsidRPr="004F5AAD">
        <w:rPr>
          <w:rFonts w:ascii="Arial" w:hAnsi="Arial" w:cs="Arial"/>
          <w:i/>
          <w:iCs/>
          <w:sz w:val="28"/>
          <w:szCs w:val="28"/>
        </w:rPr>
        <w:t xml:space="preserve">NOTE:  If the affirmative defense set forth in Penal Law </w:t>
      </w:r>
      <w:r w:rsidRPr="004F5AAD">
        <w:rPr>
          <w:rFonts w:ascii="Arial" w:hAnsi="Arial" w:cs="Arial"/>
          <w:i/>
          <w:iCs/>
          <w:sz w:val="28"/>
          <w:szCs w:val="28"/>
        </w:rPr>
        <w:sym w:font="WP TypographicSymbols" w:char="0027"/>
      </w:r>
      <w:r w:rsidRPr="004F5AAD">
        <w:rPr>
          <w:rFonts w:ascii="Arial" w:hAnsi="Arial" w:cs="Arial"/>
          <w:i/>
          <w:iCs/>
          <w:sz w:val="28"/>
          <w:szCs w:val="28"/>
        </w:rPr>
        <w:t xml:space="preserve"> 130.10 (1) applies, omit the final two paragraphs of the above charge, and substitute the applicable charge from the </w:t>
      </w:r>
      <w:r w:rsidRPr="004F5AAD">
        <w:rPr>
          <w:rFonts w:ascii="Arial" w:hAnsi="Arial" w:cs="Arial"/>
          <w:i/>
          <w:iCs/>
          <w:sz w:val="28"/>
          <w:szCs w:val="28"/>
        </w:rPr>
        <w:sym w:font="WP TypographicSymbols" w:char="0041"/>
      </w:r>
      <w:r w:rsidRPr="004F5AAD">
        <w:rPr>
          <w:rFonts w:ascii="Arial" w:hAnsi="Arial" w:cs="Arial"/>
          <w:i/>
          <w:iCs/>
          <w:sz w:val="28"/>
          <w:szCs w:val="28"/>
        </w:rPr>
        <w:t>additional charges</w:t>
      </w:r>
      <w:r w:rsidRPr="004F5AAD">
        <w:rPr>
          <w:rFonts w:ascii="Arial" w:hAnsi="Arial" w:cs="Arial"/>
          <w:i/>
          <w:iCs/>
          <w:sz w:val="28"/>
          <w:szCs w:val="28"/>
        </w:rPr>
        <w:sym w:font="WP TypographicSymbols" w:char="0040"/>
      </w:r>
      <w:r w:rsidRPr="004F5AAD">
        <w:rPr>
          <w:rFonts w:ascii="Arial" w:hAnsi="Arial" w:cs="Arial"/>
          <w:i/>
          <w:iCs/>
          <w:sz w:val="28"/>
          <w:szCs w:val="28"/>
        </w:rPr>
        <w:t xml:space="preserve"> section at the end of this article.</w:t>
      </w:r>
    </w:p>
    <w:p w14:paraId="631FC57D" w14:textId="77777777" w:rsidR="00002AE8" w:rsidRPr="004F5AAD" w:rsidRDefault="00002AE8" w:rsidP="0095640E">
      <w:pPr>
        <w:spacing w:line="276" w:lineRule="auto"/>
        <w:ind w:left="720"/>
        <w:jc w:val="both"/>
        <w:rPr>
          <w:rFonts w:ascii="Arial" w:hAnsi="Arial" w:cs="Arial"/>
          <w:sz w:val="28"/>
          <w:szCs w:val="28"/>
        </w:rPr>
      </w:pPr>
    </w:p>
    <w:p w14:paraId="32C59959" w14:textId="77777777" w:rsidR="004F5AAD" w:rsidRPr="004F5AAD" w:rsidRDefault="004F5AAD" w:rsidP="0095640E">
      <w:pPr>
        <w:spacing w:line="276" w:lineRule="auto"/>
        <w:ind w:left="720"/>
        <w:jc w:val="both"/>
        <w:rPr>
          <w:rFonts w:ascii="Arial" w:hAnsi="Arial" w:cs="Arial"/>
          <w:sz w:val="28"/>
          <w:szCs w:val="28"/>
        </w:rPr>
      </w:pPr>
      <w:r w:rsidRPr="004F5AAD">
        <w:rPr>
          <w:rFonts w:ascii="Arial" w:hAnsi="Arial" w:cs="Arial"/>
          <w:i/>
          <w:iCs/>
          <w:sz w:val="28"/>
          <w:szCs w:val="28"/>
        </w:rPr>
        <w:t xml:space="preserve">NOTE:  Where lack of consent results solely from incapacity to consent because of the alleged victim's mental disability or mental incapacity, a charge on corroboration is required, and that charge is in the </w:t>
      </w:r>
      <w:r w:rsidRPr="004F5AAD">
        <w:rPr>
          <w:rFonts w:ascii="Arial" w:hAnsi="Arial" w:cs="Arial"/>
          <w:i/>
          <w:iCs/>
          <w:sz w:val="28"/>
          <w:szCs w:val="28"/>
        </w:rPr>
        <w:sym w:font="WP TypographicSymbols" w:char="0041"/>
      </w:r>
      <w:r w:rsidRPr="004F5AAD">
        <w:rPr>
          <w:rFonts w:ascii="Arial" w:hAnsi="Arial" w:cs="Arial"/>
          <w:i/>
          <w:iCs/>
          <w:sz w:val="28"/>
          <w:szCs w:val="28"/>
        </w:rPr>
        <w:t>additional charges</w:t>
      </w:r>
      <w:r w:rsidRPr="004F5AAD">
        <w:rPr>
          <w:rFonts w:ascii="Arial" w:hAnsi="Arial" w:cs="Arial"/>
          <w:i/>
          <w:iCs/>
          <w:sz w:val="28"/>
          <w:szCs w:val="28"/>
        </w:rPr>
        <w:sym w:font="WP TypographicSymbols" w:char="0040"/>
      </w:r>
      <w:r w:rsidRPr="004F5AAD">
        <w:rPr>
          <w:rFonts w:ascii="Arial" w:hAnsi="Arial" w:cs="Arial"/>
          <w:i/>
          <w:iCs/>
          <w:sz w:val="28"/>
          <w:szCs w:val="28"/>
        </w:rPr>
        <w:t xml:space="preserve"> section of this article (See Penal Law </w:t>
      </w:r>
      <w:r w:rsidRPr="004F5AAD">
        <w:rPr>
          <w:rFonts w:ascii="Arial" w:hAnsi="Arial" w:cs="Arial"/>
          <w:i/>
          <w:iCs/>
          <w:sz w:val="28"/>
          <w:szCs w:val="28"/>
        </w:rPr>
        <w:sym w:font="WP TypographicSymbols" w:char="0027"/>
      </w:r>
      <w:r w:rsidRPr="004F5AAD">
        <w:rPr>
          <w:rFonts w:ascii="Arial" w:hAnsi="Arial" w:cs="Arial"/>
          <w:i/>
          <w:iCs/>
          <w:sz w:val="28"/>
          <w:szCs w:val="28"/>
        </w:rPr>
        <w:t xml:space="preserve"> 130.16). </w:t>
      </w:r>
    </w:p>
    <w:p w14:paraId="70C40DF4" w14:textId="77777777" w:rsidR="00AD48FC" w:rsidRPr="00801932" w:rsidRDefault="00AD48FC" w:rsidP="0095640E">
      <w:pPr>
        <w:spacing w:line="276" w:lineRule="auto"/>
        <w:ind w:left="720"/>
        <w:jc w:val="both"/>
        <w:rPr>
          <w:rFonts w:ascii="Arial" w:hAnsi="Arial" w:cs="Arial"/>
          <w:sz w:val="28"/>
          <w:szCs w:val="28"/>
        </w:rPr>
      </w:pPr>
    </w:p>
    <w:sectPr w:rsidR="00AD48FC" w:rsidRPr="00801932" w:rsidSect="000F0077">
      <w:footerReference w:type="default" r:id="rId7"/>
      <w:type w:val="continuous"/>
      <w:pgSz w:w="12240" w:h="15840"/>
      <w:pgMar w:top="990" w:right="2160" w:bottom="1710" w:left="2160" w:header="990" w:footer="17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9154" w14:textId="77777777" w:rsidR="000F0077" w:rsidRDefault="000F0077" w:rsidP="004F5AAD">
      <w:pPr>
        <w:spacing w:before="0"/>
      </w:pPr>
      <w:r>
        <w:separator/>
      </w:r>
    </w:p>
  </w:endnote>
  <w:endnote w:type="continuationSeparator" w:id="0">
    <w:p w14:paraId="55DB0C6C" w14:textId="77777777" w:rsidR="000F0077" w:rsidRDefault="000F0077" w:rsidP="004F5AAD">
      <w:pPr>
        <w:spacing w:before="0"/>
      </w:pPr>
      <w:r>
        <w:continuationSeparator/>
      </w:r>
    </w:p>
  </w:endnote>
  <w:endnote w:type="continuationNotice" w:id="1">
    <w:p w14:paraId="57EFE567" w14:textId="77777777" w:rsidR="000F0077" w:rsidRDefault="000F00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34FD" w14:textId="77777777" w:rsidR="004F5AAD" w:rsidRDefault="004F5AAD">
    <w:pPr>
      <w:spacing w:line="240" w:lineRule="exact"/>
    </w:pPr>
  </w:p>
  <w:p w14:paraId="7E71A340" w14:textId="77777777" w:rsidR="004F5AAD" w:rsidRDefault="004F5AAD">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p>
  <w:p w14:paraId="6890CA2E" w14:textId="77777777" w:rsidR="004F5AAD" w:rsidRDefault="004F5AAD">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FE4F" w14:textId="77777777" w:rsidR="000F0077" w:rsidRDefault="000F0077" w:rsidP="004F5AAD">
      <w:pPr>
        <w:spacing w:before="0"/>
      </w:pPr>
      <w:r>
        <w:separator/>
      </w:r>
    </w:p>
  </w:footnote>
  <w:footnote w:type="continuationSeparator" w:id="0">
    <w:p w14:paraId="4CEE7728" w14:textId="77777777" w:rsidR="000F0077" w:rsidRDefault="000F0077" w:rsidP="004F5AAD">
      <w:pPr>
        <w:spacing w:before="0"/>
      </w:pPr>
      <w:r>
        <w:continuationSeparator/>
      </w:r>
    </w:p>
  </w:footnote>
  <w:footnote w:type="continuationNotice" w:id="1">
    <w:p w14:paraId="7A2D59D5" w14:textId="77777777" w:rsidR="000F0077" w:rsidRDefault="000F0077">
      <w:pPr>
        <w:spacing w:before="0"/>
      </w:pPr>
    </w:p>
  </w:footnote>
  <w:footnote w:id="2">
    <w:p w14:paraId="6531441C" w14:textId="48B6A252" w:rsidR="009B667E" w:rsidRPr="00F2207D" w:rsidRDefault="009B667E">
      <w:pPr>
        <w:pStyle w:val="FootnoteText"/>
        <w:rPr>
          <w:rFonts w:ascii="Arial" w:hAnsi="Arial" w:cs="Arial"/>
          <w:sz w:val="22"/>
          <w:szCs w:val="22"/>
        </w:rPr>
      </w:pPr>
      <w:r w:rsidRPr="00F2207D">
        <w:rPr>
          <w:rStyle w:val="FootnoteReference"/>
          <w:rFonts w:ascii="Arial" w:hAnsi="Arial" w:cs="Arial"/>
          <w:sz w:val="22"/>
          <w:szCs w:val="22"/>
        </w:rPr>
        <w:footnoteRef/>
      </w:r>
      <w:r w:rsidRPr="00F2207D">
        <w:rPr>
          <w:rFonts w:ascii="Arial" w:hAnsi="Arial" w:cs="Arial"/>
          <w:sz w:val="22"/>
          <w:szCs w:val="22"/>
        </w:rPr>
        <w:t xml:space="preserve"> </w:t>
      </w:r>
      <w:r w:rsidR="00F2207D" w:rsidRPr="00F2207D">
        <w:rPr>
          <w:rFonts w:ascii="Arial" w:hAnsi="Arial" w:cs="Arial"/>
          <w:sz w:val="22"/>
          <w:szCs w:val="22"/>
        </w:rPr>
        <w:t xml:space="preserve">Penal Law </w:t>
      </w:r>
      <w:r w:rsidR="00061F17" w:rsidRPr="00F2207D">
        <w:rPr>
          <w:rFonts w:ascii="Arial" w:hAnsi="Arial" w:cs="Arial"/>
          <w:sz w:val="22"/>
          <w:szCs w:val="22"/>
        </w:rPr>
        <w:t>§ 130.00</w:t>
      </w:r>
      <w:r w:rsidR="00F2207D" w:rsidRPr="00F2207D">
        <w:rPr>
          <w:rFonts w:ascii="Arial" w:hAnsi="Arial" w:cs="Arial"/>
          <w:sz w:val="22"/>
          <w:szCs w:val="22"/>
        </w:rPr>
        <w:t>(1)</w:t>
      </w:r>
    </w:p>
    <w:p w14:paraId="1650D1C5" w14:textId="77777777" w:rsidR="00F2207D" w:rsidRPr="00F2207D" w:rsidRDefault="00F2207D">
      <w:pPr>
        <w:pStyle w:val="FootnoteText"/>
        <w:rPr>
          <w:rFonts w:ascii="Arial" w:hAnsi="Arial" w:cs="Arial"/>
          <w:sz w:val="22"/>
          <w:szCs w:val="22"/>
        </w:rPr>
      </w:pPr>
    </w:p>
  </w:footnote>
  <w:footnote w:id="3">
    <w:p w14:paraId="6198BBBA" w14:textId="77777777" w:rsidR="004F5AAD" w:rsidRPr="00F2207D" w:rsidRDefault="004F5AAD" w:rsidP="00E4652C">
      <w:pPr>
        <w:spacing w:after="240"/>
        <w:jc w:val="both"/>
        <w:rPr>
          <w:rFonts w:ascii="Arial" w:eastAsia="Yu Gothic UI" w:hAnsi="Arial" w:cs="Arial"/>
          <w:sz w:val="22"/>
          <w:szCs w:val="22"/>
        </w:rPr>
      </w:pPr>
      <w:r w:rsidRPr="00F2207D">
        <w:rPr>
          <w:rStyle w:val="FootnoteReference"/>
          <w:rFonts w:ascii="Arial" w:eastAsia="Yu Gothic UI" w:hAnsi="Arial" w:cs="Arial"/>
          <w:sz w:val="22"/>
          <w:szCs w:val="22"/>
        </w:rPr>
        <w:footnoteRef/>
      </w:r>
      <w:r w:rsidRPr="00F2207D">
        <w:rPr>
          <w:rFonts w:ascii="Arial" w:eastAsia="Yu Gothic UI" w:hAnsi="Arial" w:cs="Arial"/>
          <w:sz w:val="22"/>
          <w:szCs w:val="22"/>
          <w:vertAlign w:val="superscript"/>
        </w:rPr>
        <w:t xml:space="preserve"> </w:t>
      </w:r>
      <w:r w:rsidRPr="00F2207D">
        <w:rPr>
          <w:rFonts w:ascii="Arial" w:eastAsia="Yu Gothic UI" w:hAnsi="Arial" w:cs="Arial"/>
          <w:sz w:val="22"/>
          <w:szCs w:val="22"/>
        </w:rPr>
        <w:t xml:space="preserve">Penal Law </w:t>
      </w:r>
      <w:r w:rsidRPr="00F2207D">
        <w:rPr>
          <w:rFonts w:ascii="Arial" w:eastAsia="Yu Gothic UI" w:hAnsi="Arial" w:cs="Arial"/>
          <w:sz w:val="22"/>
          <w:szCs w:val="22"/>
        </w:rPr>
        <w:sym w:font="WP TypographicSymbols" w:char="0027"/>
      </w:r>
      <w:r w:rsidRPr="00F2207D">
        <w:rPr>
          <w:rFonts w:ascii="Arial" w:eastAsia="Yu Gothic UI" w:hAnsi="Arial" w:cs="Arial"/>
          <w:sz w:val="22"/>
          <w:szCs w:val="22"/>
        </w:rPr>
        <w:t xml:space="preserve"> 130.05 (3) (a).</w:t>
      </w:r>
    </w:p>
  </w:footnote>
  <w:footnote w:id="4">
    <w:p w14:paraId="3B66CAF4" w14:textId="77777777" w:rsidR="004F5AAD" w:rsidRPr="009404B3" w:rsidRDefault="004F5AAD" w:rsidP="00E4652C">
      <w:pPr>
        <w:spacing w:after="240"/>
        <w:jc w:val="both"/>
        <w:rPr>
          <w:rFonts w:ascii="Arial" w:eastAsia="Yu Gothic UI" w:hAnsi="Arial" w:cs="Arial"/>
          <w:sz w:val="22"/>
          <w:szCs w:val="22"/>
        </w:rPr>
      </w:pPr>
      <w:r w:rsidRPr="00F2207D">
        <w:rPr>
          <w:rStyle w:val="FootnoteReference"/>
          <w:rFonts w:ascii="Arial" w:eastAsia="Yu Gothic UI" w:hAnsi="Arial" w:cs="Arial"/>
          <w:sz w:val="22"/>
          <w:szCs w:val="22"/>
        </w:rPr>
        <w:footnoteRef/>
      </w:r>
      <w:r w:rsidRPr="00F2207D">
        <w:rPr>
          <w:rFonts w:ascii="Arial" w:eastAsia="Yu Gothic UI" w:hAnsi="Arial" w:cs="Arial"/>
          <w:i/>
          <w:iCs/>
          <w:sz w:val="22"/>
          <w:szCs w:val="22"/>
        </w:rPr>
        <w:t xml:space="preserve"> See</w:t>
      </w:r>
      <w:r w:rsidRPr="00F2207D">
        <w:rPr>
          <w:rFonts w:ascii="Arial" w:eastAsia="Yu Gothic UI" w:hAnsi="Arial" w:cs="Arial"/>
          <w:sz w:val="22"/>
          <w:szCs w:val="22"/>
        </w:rPr>
        <w:t xml:space="preserve"> Penal Law </w:t>
      </w:r>
      <w:r w:rsidRPr="00F2207D">
        <w:rPr>
          <w:rFonts w:ascii="Arial" w:eastAsia="Yu Gothic UI" w:hAnsi="Arial" w:cs="Arial"/>
          <w:sz w:val="22"/>
          <w:szCs w:val="22"/>
        </w:rPr>
        <w:sym w:font="WP TypographicSymbols" w:char="0027"/>
      </w:r>
      <w:r w:rsidRPr="00F2207D">
        <w:rPr>
          <w:rFonts w:ascii="Arial" w:eastAsia="Yu Gothic UI" w:hAnsi="Arial" w:cs="Arial"/>
          <w:sz w:val="22"/>
          <w:szCs w:val="22"/>
        </w:rPr>
        <w:t xml:space="preserve"> 15.20 (3).</w:t>
      </w:r>
    </w:p>
  </w:footnote>
  <w:footnote w:id="5">
    <w:p w14:paraId="7184BA32"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 (3) (b).</w:t>
      </w:r>
    </w:p>
  </w:footnote>
  <w:footnote w:id="6">
    <w:p w14:paraId="0BE7FBEA"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 (5).</w:t>
      </w:r>
    </w:p>
  </w:footnote>
  <w:footnote w:id="7">
    <w:p w14:paraId="5DB7FB46"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 (3) (c).</w:t>
      </w:r>
    </w:p>
  </w:footnote>
  <w:footnote w:id="8">
    <w:p w14:paraId="762FA044"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 (6).</w:t>
      </w:r>
    </w:p>
  </w:footnote>
  <w:footnote w:id="9">
    <w:p w14:paraId="1C2449DD"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 (3) (d).</w:t>
      </w:r>
    </w:p>
  </w:footnote>
  <w:footnote w:id="10">
    <w:p w14:paraId="3732722F"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 (7).</w:t>
      </w:r>
    </w:p>
  </w:footnote>
  <w:footnote w:id="11">
    <w:p w14:paraId="758540AB" w14:textId="77777777" w:rsidR="00881CEE" w:rsidRDefault="00881CEE" w:rsidP="00881CEE">
      <w:pPr>
        <w:spacing w:before="252" w:line="277" w:lineRule="exact"/>
        <w:ind w:firstLine="720"/>
        <w:jc w:val="both"/>
        <w:textAlignment w:val="baseline"/>
        <w:rPr>
          <w:rFonts w:eastAsia="Arial"/>
          <w:color w:val="000000"/>
          <w:spacing w:val="-1"/>
          <w:sz w:val="22"/>
          <w:szCs w:val="22"/>
        </w:rPr>
      </w:pPr>
      <w:r>
        <w:rPr>
          <w:rFonts w:eastAsia="Yu Gothic UI"/>
          <w:sz w:val="22"/>
          <w:szCs w:val="22"/>
          <w:vertAlign w:val="superscript"/>
        </w:rPr>
        <w:t>12</w:t>
      </w:r>
      <w:r w:rsidRPr="004101C9">
        <w:rPr>
          <w:rFonts w:eastAsia="Yu Gothic UI"/>
          <w:sz w:val="22"/>
          <w:szCs w:val="22"/>
          <w:vertAlign w:val="superscript"/>
        </w:rPr>
        <w:t xml:space="preserve"> </w:t>
      </w:r>
      <w:r w:rsidRPr="004101C9">
        <w:rPr>
          <w:rFonts w:eastAsia="Yu Gothic UI"/>
          <w:sz w:val="22"/>
          <w:szCs w:val="22"/>
        </w:rPr>
        <w:t xml:space="preserve">See Penal Law </w:t>
      </w:r>
      <w:r w:rsidRPr="004101C9">
        <w:rPr>
          <w:rFonts w:eastAsia="Yu Gothic UI"/>
          <w:sz w:val="22"/>
          <w:szCs w:val="22"/>
        </w:rPr>
        <w:sym w:font="WP TypographicSymbols" w:char="0027"/>
      </w:r>
      <w:r w:rsidRPr="004101C9">
        <w:rPr>
          <w:rFonts w:eastAsia="Yu Gothic UI"/>
          <w:sz w:val="22"/>
          <w:szCs w:val="22"/>
        </w:rPr>
        <w:t xml:space="preserve"> 130.10(4). </w:t>
      </w:r>
      <w:r>
        <w:rPr>
          <w:rFonts w:eastAsia="Yu Gothic UI"/>
          <w:sz w:val="22"/>
          <w:szCs w:val="22"/>
        </w:rPr>
        <w:t>Some of the paragraphs in Penal Law § 130.05(3) include as an element that the defendant is</w:t>
      </w:r>
      <w:r w:rsidRPr="001A48BE">
        <w:rPr>
          <w:rFonts w:eastAsia="Arial"/>
          <w:color w:val="000000"/>
          <w:spacing w:val="-1"/>
          <w:sz w:val="22"/>
          <w:szCs w:val="22"/>
        </w:rPr>
        <w:t xml:space="preserve"> “not married to the [complainant]</w:t>
      </w:r>
      <w:r>
        <w:rPr>
          <w:rFonts w:eastAsia="Arial"/>
          <w:color w:val="000000"/>
          <w:spacing w:val="-1"/>
          <w:sz w:val="22"/>
          <w:szCs w:val="22"/>
        </w:rPr>
        <w:t>.</w:t>
      </w:r>
      <w:r w:rsidRPr="001A48BE">
        <w:rPr>
          <w:rFonts w:eastAsia="Arial"/>
          <w:color w:val="000000"/>
          <w:spacing w:val="-1"/>
          <w:sz w:val="22"/>
          <w:szCs w:val="22"/>
        </w:rPr>
        <w:t>”</w:t>
      </w:r>
      <w:r>
        <w:rPr>
          <w:rFonts w:eastAsia="Arial"/>
          <w:color w:val="000000"/>
          <w:spacing w:val="-1"/>
          <w:sz w:val="22"/>
          <w:szCs w:val="22"/>
        </w:rPr>
        <w:t xml:space="preserve"> </w:t>
      </w:r>
      <w:r w:rsidRPr="00602DFF">
        <w:rPr>
          <w:rFonts w:eastAsia="Arial"/>
          <w:i/>
          <w:iCs/>
          <w:color w:val="000000"/>
          <w:spacing w:val="-1"/>
          <w:sz w:val="22"/>
          <w:szCs w:val="22"/>
        </w:rPr>
        <w:t>E.g.</w:t>
      </w:r>
      <w:r>
        <w:rPr>
          <w:rFonts w:eastAsia="Arial"/>
          <w:color w:val="000000"/>
          <w:spacing w:val="-1"/>
          <w:sz w:val="22"/>
          <w:szCs w:val="22"/>
        </w:rPr>
        <w:t xml:space="preserve"> paragraph (f); paragraph (g); and paragraph (i); </w:t>
      </w:r>
      <w:r w:rsidRPr="001A48BE">
        <w:rPr>
          <w:rFonts w:eastAsia="Arial"/>
          <w:color w:val="000000"/>
          <w:spacing w:val="-1"/>
          <w:sz w:val="22"/>
          <w:szCs w:val="22"/>
        </w:rPr>
        <w:t xml:space="preserve"> </w:t>
      </w:r>
    </w:p>
    <w:p w14:paraId="140ECE92" w14:textId="77777777" w:rsidR="00881CEE" w:rsidRPr="004101C9" w:rsidRDefault="00881CEE" w:rsidP="00881CEE">
      <w:pPr>
        <w:ind w:right="-720"/>
        <w:rPr>
          <w:sz w:val="22"/>
          <w:szCs w:val="22"/>
        </w:rPr>
      </w:pPr>
    </w:p>
  </w:footnote>
  <w:footnote w:id="12">
    <w:p w14:paraId="171760A1" w14:textId="77777777" w:rsidR="00881CEE" w:rsidRPr="004101C9" w:rsidRDefault="00881CEE" w:rsidP="00881CEE">
      <w:pPr>
        <w:ind w:firstLine="720"/>
        <w:jc w:val="both"/>
        <w:rPr>
          <w:rFonts w:eastAsia="Yu Gothic UI"/>
          <w:sz w:val="22"/>
          <w:szCs w:val="22"/>
        </w:rPr>
      </w:pPr>
      <w:r>
        <w:rPr>
          <w:rFonts w:eastAsia="Yu Gothic UI"/>
          <w:sz w:val="22"/>
          <w:szCs w:val="22"/>
          <w:vertAlign w:val="superscript"/>
        </w:rPr>
        <w:t xml:space="preserve">13 </w:t>
      </w:r>
      <w:r w:rsidRPr="004101C9">
        <w:rPr>
          <w:rFonts w:eastAsia="Yu Gothic UI"/>
          <w:i/>
          <w:iCs/>
          <w:sz w:val="22"/>
          <w:szCs w:val="22"/>
        </w:rPr>
        <w:t>See</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130.00(4). </w:t>
      </w:r>
      <w:r w:rsidRPr="004101C9">
        <w:rPr>
          <w:rFonts w:eastAsia="Yu Gothic UI"/>
          <w:i/>
          <w:iCs/>
          <w:sz w:val="22"/>
          <w:szCs w:val="22"/>
        </w:rPr>
        <w:t>See</w:t>
      </w:r>
      <w:r w:rsidRPr="004101C9">
        <w:rPr>
          <w:rFonts w:eastAsia="Yu Gothic UI"/>
          <w:sz w:val="22"/>
          <w:szCs w:val="22"/>
        </w:rPr>
        <w:t xml:space="preserve"> Domestic Relations Law </w:t>
      </w:r>
      <w:r w:rsidRPr="004101C9">
        <w:rPr>
          <w:rFonts w:eastAsia="Yu Gothic UI"/>
          <w:sz w:val="22"/>
          <w:szCs w:val="22"/>
        </w:rPr>
        <w:sym w:font="WP TypographicSymbols" w:char="0027"/>
      </w:r>
      <w:r w:rsidRPr="004101C9">
        <w:rPr>
          <w:rFonts w:eastAsia="Yu Gothic UI"/>
          <w:sz w:val="22"/>
          <w:szCs w:val="22"/>
        </w:rPr>
        <w:sym w:font="WP TypographicSymbols" w:char="0027"/>
      </w:r>
      <w:r w:rsidRPr="004101C9">
        <w:rPr>
          <w:rFonts w:eastAsia="Yu Gothic UI"/>
          <w:sz w:val="22"/>
          <w:szCs w:val="22"/>
        </w:rPr>
        <w:t xml:space="preserve"> 15 and 15-a.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AD"/>
    <w:rsid w:val="00002AE8"/>
    <w:rsid w:val="00061F17"/>
    <w:rsid w:val="00066CE5"/>
    <w:rsid w:val="0008592D"/>
    <w:rsid w:val="00093838"/>
    <w:rsid w:val="000C4649"/>
    <w:rsid w:val="000E0CE6"/>
    <w:rsid w:val="000F0077"/>
    <w:rsid w:val="00107997"/>
    <w:rsid w:val="001469F0"/>
    <w:rsid w:val="00190AD3"/>
    <w:rsid w:val="00195032"/>
    <w:rsid w:val="00197620"/>
    <w:rsid w:val="001E6030"/>
    <w:rsid w:val="0022525A"/>
    <w:rsid w:val="00226D3B"/>
    <w:rsid w:val="00251B62"/>
    <w:rsid w:val="00252107"/>
    <w:rsid w:val="00254815"/>
    <w:rsid w:val="00264FA7"/>
    <w:rsid w:val="00271926"/>
    <w:rsid w:val="00281E63"/>
    <w:rsid w:val="002A308A"/>
    <w:rsid w:val="002A6367"/>
    <w:rsid w:val="002B3A16"/>
    <w:rsid w:val="002F7129"/>
    <w:rsid w:val="003035A9"/>
    <w:rsid w:val="003A4A4C"/>
    <w:rsid w:val="003B62F9"/>
    <w:rsid w:val="00406A9C"/>
    <w:rsid w:val="0043793A"/>
    <w:rsid w:val="004663F9"/>
    <w:rsid w:val="00492352"/>
    <w:rsid w:val="00495E74"/>
    <w:rsid w:val="004A5349"/>
    <w:rsid w:val="004E3A90"/>
    <w:rsid w:val="004F5AAD"/>
    <w:rsid w:val="00506966"/>
    <w:rsid w:val="005206D5"/>
    <w:rsid w:val="00520B96"/>
    <w:rsid w:val="005968E3"/>
    <w:rsid w:val="00596C0C"/>
    <w:rsid w:val="0063191A"/>
    <w:rsid w:val="0064449E"/>
    <w:rsid w:val="00655DB2"/>
    <w:rsid w:val="00657DC4"/>
    <w:rsid w:val="006821D1"/>
    <w:rsid w:val="00692EEA"/>
    <w:rsid w:val="006931D2"/>
    <w:rsid w:val="006B7884"/>
    <w:rsid w:val="006C54AB"/>
    <w:rsid w:val="006C7808"/>
    <w:rsid w:val="006D3D1C"/>
    <w:rsid w:val="006D68C9"/>
    <w:rsid w:val="006F2D1D"/>
    <w:rsid w:val="006F6B73"/>
    <w:rsid w:val="007110CE"/>
    <w:rsid w:val="00712BF5"/>
    <w:rsid w:val="00770CE6"/>
    <w:rsid w:val="00801932"/>
    <w:rsid w:val="00846B10"/>
    <w:rsid w:val="0087402B"/>
    <w:rsid w:val="00881CEE"/>
    <w:rsid w:val="008D43AD"/>
    <w:rsid w:val="008E40DD"/>
    <w:rsid w:val="008F4156"/>
    <w:rsid w:val="008F7725"/>
    <w:rsid w:val="008F7F28"/>
    <w:rsid w:val="009117E4"/>
    <w:rsid w:val="00925445"/>
    <w:rsid w:val="00945F88"/>
    <w:rsid w:val="00951B3C"/>
    <w:rsid w:val="0095640E"/>
    <w:rsid w:val="00984182"/>
    <w:rsid w:val="009938B8"/>
    <w:rsid w:val="00997E2F"/>
    <w:rsid w:val="009A2017"/>
    <w:rsid w:val="009B667E"/>
    <w:rsid w:val="009E6219"/>
    <w:rsid w:val="00A07FB7"/>
    <w:rsid w:val="00A1210A"/>
    <w:rsid w:val="00A50F35"/>
    <w:rsid w:val="00A649A0"/>
    <w:rsid w:val="00A65BFC"/>
    <w:rsid w:val="00A759A7"/>
    <w:rsid w:val="00AD48FC"/>
    <w:rsid w:val="00AF5CF6"/>
    <w:rsid w:val="00B23684"/>
    <w:rsid w:val="00B65CBB"/>
    <w:rsid w:val="00B7654F"/>
    <w:rsid w:val="00B76C4A"/>
    <w:rsid w:val="00B85EFA"/>
    <w:rsid w:val="00BF0FF9"/>
    <w:rsid w:val="00C17B74"/>
    <w:rsid w:val="00C71EB1"/>
    <w:rsid w:val="00C97B9F"/>
    <w:rsid w:val="00CC3EB9"/>
    <w:rsid w:val="00CE5A81"/>
    <w:rsid w:val="00D1414C"/>
    <w:rsid w:val="00D61C8F"/>
    <w:rsid w:val="00D6297F"/>
    <w:rsid w:val="00DA6FAA"/>
    <w:rsid w:val="00DC7AA7"/>
    <w:rsid w:val="00DD6155"/>
    <w:rsid w:val="00E14619"/>
    <w:rsid w:val="00E20431"/>
    <w:rsid w:val="00E25AB0"/>
    <w:rsid w:val="00E31DAF"/>
    <w:rsid w:val="00E33D1D"/>
    <w:rsid w:val="00E4652C"/>
    <w:rsid w:val="00EC6FC3"/>
    <w:rsid w:val="00EC7DF3"/>
    <w:rsid w:val="00EE174C"/>
    <w:rsid w:val="00EF0CB7"/>
    <w:rsid w:val="00F2207D"/>
    <w:rsid w:val="00F650F6"/>
    <w:rsid w:val="00F733F2"/>
    <w:rsid w:val="00FB13AD"/>
    <w:rsid w:val="00FC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7C33"/>
  <w15:chartTrackingRefBased/>
  <w15:docId w15:val="{84AFAC67-FDF7-4021-B91F-594B5597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character" w:styleId="Hyperlink">
    <w:name w:val="Hyperlink"/>
    <w:basedOn w:val="DefaultParagraphFont"/>
    <w:uiPriority w:val="99"/>
    <w:unhideWhenUsed/>
    <w:rsid w:val="0043793A"/>
    <w:rPr>
      <w:color w:val="0563C1" w:themeColor="hyperlink"/>
      <w:u w:val="single"/>
    </w:rPr>
  </w:style>
  <w:style w:type="character" w:styleId="UnresolvedMention">
    <w:name w:val="Unresolved Mention"/>
    <w:basedOn w:val="DefaultParagraphFont"/>
    <w:uiPriority w:val="99"/>
    <w:semiHidden/>
    <w:unhideWhenUsed/>
    <w:rsid w:val="00437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DDBB-04E3-4346-8F2F-B92C92C4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910</Words>
  <Characters>4491</Characters>
  <Application>Microsoft Office Word</Application>
  <DocSecurity>0</DocSecurity>
  <Lines>154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 Donnino</cp:lastModifiedBy>
  <cp:revision>3</cp:revision>
  <cp:lastPrinted>2025-02-20T18:50:00Z</cp:lastPrinted>
  <dcterms:created xsi:type="dcterms:W3CDTF">2025-02-20T18:49:00Z</dcterms:created>
  <dcterms:modified xsi:type="dcterms:W3CDTF">2025-02-20T18:50:00Z</dcterms:modified>
</cp:coreProperties>
</file>