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D614" w14:textId="05B567B6" w:rsidR="00E5110B" w:rsidRPr="00F75DD0" w:rsidRDefault="004C1E81">
      <w:pPr>
        <w:spacing w:before="3" w:line="331" w:lineRule="exact"/>
        <w:jc w:val="center"/>
        <w:textAlignment w:val="baseline"/>
        <w:rPr>
          <w:rFonts w:ascii="Arial" w:eastAsia="Arial" w:hAnsi="Arial"/>
          <w:b/>
          <w:sz w:val="28"/>
        </w:rPr>
      </w:pPr>
      <w:r w:rsidRPr="00F75DD0">
        <w:rPr>
          <w:rFonts w:ascii="Arial" w:eastAsia="Arial" w:hAnsi="Arial"/>
          <w:b/>
          <w:sz w:val="28"/>
        </w:rPr>
        <w:t xml:space="preserve">AGGRAVATED SEXUAL ABUSE IN THE THIRD DEGREE </w:t>
      </w:r>
      <w:r w:rsidRPr="00F75DD0">
        <w:rPr>
          <w:rFonts w:ascii="Arial" w:eastAsia="Arial" w:hAnsi="Arial"/>
          <w:b/>
          <w:sz w:val="28"/>
        </w:rPr>
        <w:br/>
        <w:t>(Object</w:t>
      </w:r>
      <w:r w:rsidR="001F2EA4" w:rsidRPr="00F75DD0">
        <w:rPr>
          <w:rFonts w:ascii="Arial" w:eastAsia="Arial" w:hAnsi="Arial"/>
          <w:b/>
          <w:sz w:val="28"/>
        </w:rPr>
        <w:t xml:space="preserve"> or Finger</w:t>
      </w:r>
      <w:r w:rsidR="000E7E3F" w:rsidRPr="00F75DD0">
        <w:rPr>
          <w:rFonts w:ascii="Arial" w:eastAsia="Arial" w:hAnsi="Arial"/>
          <w:b/>
          <w:sz w:val="28"/>
        </w:rPr>
        <w:t xml:space="preserve"> -</w:t>
      </w:r>
      <w:r w:rsidRPr="00F75DD0">
        <w:rPr>
          <w:rFonts w:ascii="Arial" w:eastAsia="Arial" w:hAnsi="Arial"/>
          <w:b/>
          <w:sz w:val="28"/>
        </w:rPr>
        <w:t xml:space="preserve"> Complainant Less Than 1</w:t>
      </w:r>
      <w:r w:rsidR="00985AF6" w:rsidRPr="00F75DD0">
        <w:rPr>
          <w:rFonts w:ascii="Arial" w:eastAsia="Arial" w:hAnsi="Arial"/>
          <w:b/>
          <w:sz w:val="28"/>
        </w:rPr>
        <w:t>3</w:t>
      </w:r>
      <w:r w:rsidRPr="00F75DD0">
        <w:rPr>
          <w:rFonts w:ascii="Arial" w:eastAsia="Arial" w:hAnsi="Arial"/>
          <w:b/>
          <w:sz w:val="28"/>
        </w:rPr>
        <w:t xml:space="preserve">) </w:t>
      </w:r>
      <w:r w:rsidRPr="00F75DD0">
        <w:rPr>
          <w:rFonts w:ascii="Arial" w:eastAsia="Arial" w:hAnsi="Arial"/>
          <w:b/>
          <w:sz w:val="28"/>
        </w:rPr>
        <w:br/>
        <w:t>Penal Law § 130.66 (1) (</w:t>
      </w:r>
      <w:r w:rsidR="00C7325F" w:rsidRPr="00F75DD0">
        <w:rPr>
          <w:rFonts w:ascii="Arial" w:eastAsia="Arial" w:hAnsi="Arial"/>
          <w:b/>
          <w:sz w:val="28"/>
        </w:rPr>
        <w:t>d</w:t>
      </w:r>
      <w:r w:rsidRPr="00F75DD0">
        <w:rPr>
          <w:rFonts w:ascii="Arial" w:eastAsia="Arial" w:hAnsi="Arial"/>
          <w:b/>
          <w:sz w:val="28"/>
        </w:rPr>
        <w:t xml:space="preserve">) </w:t>
      </w:r>
      <w:r w:rsidRPr="00F75DD0">
        <w:rPr>
          <w:rFonts w:ascii="Arial" w:eastAsia="Arial" w:hAnsi="Arial"/>
          <w:b/>
          <w:sz w:val="28"/>
        </w:rPr>
        <w:br/>
        <w:t xml:space="preserve">(Committed on or after </w:t>
      </w:r>
      <w:r w:rsidR="004533DA" w:rsidRPr="00F75DD0">
        <w:rPr>
          <w:rFonts w:ascii="Arial" w:eastAsia="Arial" w:hAnsi="Arial"/>
          <w:b/>
          <w:sz w:val="28"/>
        </w:rPr>
        <w:t>Jan 22, 2023</w:t>
      </w:r>
      <w:r w:rsidRPr="00F75DD0">
        <w:rPr>
          <w:rFonts w:ascii="Arial" w:eastAsia="Arial" w:hAnsi="Arial"/>
          <w:b/>
          <w:sz w:val="28"/>
        </w:rPr>
        <w:t>)</w:t>
      </w:r>
    </w:p>
    <w:p w14:paraId="746EDE53" w14:textId="77777777" w:rsidR="00691E29" w:rsidRPr="00F75DD0" w:rsidRDefault="00691E29">
      <w:pPr>
        <w:spacing w:before="3" w:line="331" w:lineRule="exact"/>
        <w:jc w:val="center"/>
        <w:textAlignment w:val="baseline"/>
        <w:rPr>
          <w:rFonts w:ascii="Arial" w:eastAsia="Arial" w:hAnsi="Arial"/>
          <w:b/>
          <w:sz w:val="17"/>
        </w:rPr>
      </w:pPr>
    </w:p>
    <w:p w14:paraId="6FAAE166" w14:textId="7F23964D" w:rsidR="00E53652" w:rsidRPr="00F75DD0" w:rsidRDefault="004C1E81" w:rsidP="00691E29">
      <w:pPr>
        <w:autoSpaceDE w:val="0"/>
        <w:autoSpaceDN w:val="0"/>
        <w:adjustRightInd w:val="0"/>
        <w:snapToGrid w:val="0"/>
        <w:ind w:firstLine="720"/>
        <w:rPr>
          <w:rFonts w:ascii="Consolas" w:eastAsia="Times New Roman" w:hAnsi="Consolas" w:cs="Consolas"/>
          <w:sz w:val="19"/>
          <w:szCs w:val="24"/>
          <w:lang w:val="x-none"/>
        </w:rPr>
      </w:pPr>
      <w:r w:rsidRPr="00F75DD0">
        <w:rPr>
          <w:rFonts w:ascii="Arial" w:eastAsia="Arial" w:hAnsi="Arial"/>
          <w:sz w:val="28"/>
        </w:rPr>
        <w:t>The (</w:t>
      </w:r>
      <w:r w:rsidRPr="00F75DD0">
        <w:rPr>
          <w:rFonts w:ascii="Arial" w:eastAsia="Arial" w:hAnsi="Arial"/>
          <w:sz w:val="29"/>
          <w:u w:val="single"/>
        </w:rPr>
        <w:t>specify</w:t>
      </w:r>
      <w:r w:rsidRPr="00F75DD0">
        <w:rPr>
          <w:rFonts w:ascii="Arial" w:eastAsia="Arial" w:hAnsi="Arial"/>
          <w:sz w:val="28"/>
        </w:rPr>
        <w:t>) count is Aggravated Sexual Abuse in the Third Degree.</w:t>
      </w:r>
      <w:r w:rsidR="00452871" w:rsidRPr="00F75DD0">
        <w:rPr>
          <w:rFonts w:ascii="Consolas" w:eastAsia="Times New Roman" w:hAnsi="Consolas" w:cs="Consolas"/>
          <w:sz w:val="19"/>
          <w:szCs w:val="24"/>
          <w:lang w:val="x-none"/>
        </w:rPr>
        <w:t xml:space="preserve"> </w:t>
      </w:r>
    </w:p>
    <w:p w14:paraId="0A7EACAA" w14:textId="3C3A115E" w:rsidR="00E56B42" w:rsidRPr="00F75DD0" w:rsidRDefault="00691E29" w:rsidP="00E56B42">
      <w:pPr>
        <w:spacing w:before="324" w:after="240" w:line="325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F75DD0">
        <w:rPr>
          <w:rFonts w:ascii="Arial" w:eastAsia="Arial" w:hAnsi="Arial"/>
          <w:sz w:val="28"/>
        </w:rPr>
        <w:t>U</w:t>
      </w:r>
      <w:r w:rsidR="004C1E81" w:rsidRPr="00F75DD0">
        <w:rPr>
          <w:rFonts w:ascii="Arial" w:eastAsia="Arial" w:hAnsi="Arial"/>
          <w:sz w:val="28"/>
        </w:rPr>
        <w:t>nder our law, a person is guilty of Aggravated Sexual Abuse in the Third Degree when</w:t>
      </w:r>
      <w:r w:rsidR="00DB7AD2" w:rsidRPr="00F75DD0">
        <w:rPr>
          <w:rFonts w:ascii="Arial" w:eastAsia="Arial" w:hAnsi="Arial"/>
          <w:sz w:val="28"/>
        </w:rPr>
        <w:t xml:space="preserve"> </w:t>
      </w:r>
      <w:r w:rsidR="00C41CFF" w:rsidRPr="00F75DD0">
        <w:rPr>
          <w:rFonts w:ascii="Arial" w:eastAsia="Arial" w:hAnsi="Arial"/>
          <w:sz w:val="28"/>
        </w:rPr>
        <w:t>that person</w:t>
      </w:r>
      <w:r w:rsidR="00A81B49" w:rsidRPr="00F75DD0">
        <w:rPr>
          <w:rFonts w:ascii="Arial" w:eastAsia="Arial" w:hAnsi="Arial"/>
          <w:sz w:val="28"/>
        </w:rPr>
        <w:t xml:space="preserve">, </w:t>
      </w:r>
      <w:r w:rsidR="004C1E81" w:rsidRPr="00F75DD0">
        <w:rPr>
          <w:rFonts w:ascii="Arial" w:eastAsia="Arial" w:hAnsi="Arial"/>
          <w:sz w:val="28"/>
        </w:rPr>
        <w:t xml:space="preserve">inserts a </w:t>
      </w:r>
    </w:p>
    <w:p w14:paraId="2FAAB4D0" w14:textId="77777777" w:rsidR="000F5028" w:rsidRPr="000F5028" w:rsidRDefault="00A96866" w:rsidP="00E56B42">
      <w:pPr>
        <w:spacing w:after="240" w:line="324" w:lineRule="exact"/>
        <w:jc w:val="both"/>
        <w:textAlignment w:val="baseline"/>
        <w:rPr>
          <w:rFonts w:ascii="Arial" w:eastAsia="Arial" w:hAnsi="Arial"/>
          <w:sz w:val="28"/>
          <w:u w:val="single"/>
        </w:rPr>
      </w:pPr>
      <w:r w:rsidRPr="000F5028">
        <w:rPr>
          <w:rFonts w:ascii="Arial" w:eastAsia="Arial" w:hAnsi="Arial"/>
          <w:sz w:val="28"/>
          <w:u w:val="single"/>
        </w:rPr>
        <w:t xml:space="preserve">Select appropriate alternative(s): </w:t>
      </w:r>
    </w:p>
    <w:p w14:paraId="42E76B46" w14:textId="77777777" w:rsidR="000F5028" w:rsidRPr="000F5028" w:rsidRDefault="00A96866" w:rsidP="00E56B42">
      <w:pPr>
        <w:spacing w:line="324" w:lineRule="exact"/>
        <w:ind w:left="720"/>
        <w:jc w:val="both"/>
        <w:textAlignment w:val="baseline"/>
        <w:rPr>
          <w:rFonts w:ascii="Arial" w:eastAsia="Arial" w:hAnsi="Arial"/>
          <w:sz w:val="28"/>
        </w:rPr>
      </w:pPr>
      <w:r w:rsidRPr="000F5028">
        <w:rPr>
          <w:rFonts w:ascii="Arial" w:eastAsia="Arial" w:hAnsi="Arial"/>
          <w:sz w:val="28"/>
        </w:rPr>
        <w:t xml:space="preserve">foreign object </w:t>
      </w:r>
    </w:p>
    <w:p w14:paraId="430B42DB" w14:textId="77777777" w:rsidR="003106E0" w:rsidRPr="000F5028" w:rsidRDefault="00A96866" w:rsidP="00E56B42">
      <w:pPr>
        <w:spacing w:line="324" w:lineRule="exact"/>
        <w:ind w:left="720"/>
        <w:jc w:val="both"/>
        <w:textAlignment w:val="baseline"/>
        <w:rPr>
          <w:rFonts w:ascii="Arial" w:eastAsia="Arial" w:hAnsi="Arial"/>
          <w:sz w:val="28"/>
        </w:rPr>
      </w:pPr>
      <w:r w:rsidRPr="000F5028">
        <w:rPr>
          <w:rFonts w:ascii="Arial" w:eastAsia="Arial" w:hAnsi="Arial"/>
          <w:sz w:val="28"/>
        </w:rPr>
        <w:t xml:space="preserve">[or] a finger </w:t>
      </w:r>
    </w:p>
    <w:p w14:paraId="1A1450BC" w14:textId="0382A89F" w:rsidR="000E7E3F" w:rsidRPr="00F75DD0" w:rsidRDefault="004C1E81" w:rsidP="003106E0">
      <w:pPr>
        <w:spacing w:before="324" w:line="325" w:lineRule="exact"/>
        <w:jc w:val="both"/>
        <w:textAlignment w:val="baseline"/>
        <w:rPr>
          <w:rFonts w:ascii="Arial" w:eastAsia="Arial" w:hAnsi="Arial"/>
          <w:sz w:val="28"/>
        </w:rPr>
      </w:pPr>
      <w:r w:rsidRPr="00F75DD0">
        <w:rPr>
          <w:rFonts w:ascii="Arial" w:eastAsia="Arial" w:hAnsi="Arial"/>
          <w:sz w:val="28"/>
        </w:rPr>
        <w:t xml:space="preserve">in the </w:t>
      </w:r>
    </w:p>
    <w:p w14:paraId="34643AC5" w14:textId="77777777" w:rsidR="005E3D35" w:rsidRPr="00F75DD0" w:rsidRDefault="005E3D35" w:rsidP="005E3D35">
      <w:pPr>
        <w:spacing w:before="330" w:line="323" w:lineRule="exact"/>
        <w:jc w:val="both"/>
        <w:textAlignment w:val="baseline"/>
        <w:rPr>
          <w:rFonts w:ascii="Arial" w:eastAsia="Arial" w:hAnsi="Arial"/>
          <w:i/>
          <w:iCs/>
          <w:sz w:val="28"/>
          <w:u w:val="single"/>
        </w:rPr>
      </w:pPr>
      <w:r w:rsidRPr="00F75DD0">
        <w:rPr>
          <w:rFonts w:ascii="Arial" w:eastAsia="Arial" w:hAnsi="Arial"/>
          <w:i/>
          <w:iCs/>
          <w:sz w:val="28"/>
          <w:u w:val="single"/>
        </w:rPr>
        <w:t xml:space="preserve">Select appropriate alternative(s): </w:t>
      </w:r>
    </w:p>
    <w:p w14:paraId="042F60A0" w14:textId="77777777" w:rsidR="005E3D35" w:rsidRPr="00F75DD0" w:rsidRDefault="005E3D35" w:rsidP="00E56B42">
      <w:pPr>
        <w:spacing w:line="323" w:lineRule="exact"/>
        <w:ind w:left="720"/>
        <w:jc w:val="both"/>
        <w:textAlignment w:val="baseline"/>
        <w:rPr>
          <w:rFonts w:ascii="Arial" w:eastAsia="Arial" w:hAnsi="Arial"/>
          <w:sz w:val="28"/>
        </w:rPr>
      </w:pPr>
      <w:r w:rsidRPr="00F75DD0">
        <w:rPr>
          <w:rFonts w:ascii="Arial" w:eastAsia="Arial" w:hAnsi="Arial"/>
          <w:sz w:val="28"/>
        </w:rPr>
        <w:t>vagina</w:t>
      </w:r>
    </w:p>
    <w:p w14:paraId="289A916D" w14:textId="77777777" w:rsidR="005E3D35" w:rsidRPr="00F75DD0" w:rsidRDefault="005E3D35" w:rsidP="00E56B42">
      <w:pPr>
        <w:spacing w:line="323" w:lineRule="exact"/>
        <w:ind w:left="720"/>
        <w:jc w:val="both"/>
        <w:textAlignment w:val="baseline"/>
        <w:rPr>
          <w:rFonts w:ascii="Arial" w:eastAsia="Arial" w:hAnsi="Arial"/>
          <w:sz w:val="28"/>
        </w:rPr>
      </w:pPr>
      <w:r w:rsidRPr="00F75DD0">
        <w:rPr>
          <w:rFonts w:ascii="Arial" w:eastAsia="Arial" w:hAnsi="Arial"/>
          <w:sz w:val="28"/>
        </w:rPr>
        <w:t>[or] urethra</w:t>
      </w:r>
    </w:p>
    <w:p w14:paraId="4CC9B805" w14:textId="77777777" w:rsidR="005E3D35" w:rsidRPr="00F75DD0" w:rsidRDefault="005E3D35" w:rsidP="00E56B42">
      <w:pPr>
        <w:spacing w:line="323" w:lineRule="exact"/>
        <w:ind w:left="720"/>
        <w:jc w:val="both"/>
        <w:textAlignment w:val="baseline"/>
        <w:rPr>
          <w:rFonts w:ascii="Arial" w:eastAsia="Arial" w:hAnsi="Arial"/>
          <w:sz w:val="28"/>
        </w:rPr>
      </w:pPr>
      <w:r w:rsidRPr="00F75DD0">
        <w:rPr>
          <w:rFonts w:ascii="Arial" w:eastAsia="Arial" w:hAnsi="Arial"/>
          <w:sz w:val="28"/>
        </w:rPr>
        <w:t>[or] penis</w:t>
      </w:r>
    </w:p>
    <w:p w14:paraId="71A58536" w14:textId="77777777" w:rsidR="005E3D35" w:rsidRPr="00F75DD0" w:rsidRDefault="005E3D35" w:rsidP="00E56B42">
      <w:pPr>
        <w:spacing w:line="323" w:lineRule="exact"/>
        <w:ind w:left="720"/>
        <w:jc w:val="both"/>
        <w:textAlignment w:val="baseline"/>
        <w:rPr>
          <w:rFonts w:ascii="Arial" w:eastAsia="Arial" w:hAnsi="Arial"/>
          <w:sz w:val="28"/>
        </w:rPr>
      </w:pPr>
      <w:r w:rsidRPr="00F75DD0">
        <w:rPr>
          <w:rFonts w:ascii="Arial" w:eastAsia="Arial" w:hAnsi="Arial"/>
          <w:sz w:val="28"/>
        </w:rPr>
        <w:t>[or] rectum</w:t>
      </w:r>
    </w:p>
    <w:p w14:paraId="75F449F2" w14:textId="77777777" w:rsidR="005E3D35" w:rsidRPr="00F75DD0" w:rsidRDefault="005E3D35" w:rsidP="00E56B42">
      <w:pPr>
        <w:spacing w:line="323" w:lineRule="exact"/>
        <w:ind w:left="720"/>
        <w:jc w:val="both"/>
        <w:textAlignment w:val="baseline"/>
        <w:rPr>
          <w:rFonts w:ascii="Arial" w:eastAsia="Arial" w:hAnsi="Arial"/>
          <w:sz w:val="28"/>
        </w:rPr>
      </w:pPr>
      <w:r w:rsidRPr="00F75DD0">
        <w:rPr>
          <w:rFonts w:ascii="Arial" w:eastAsia="Arial" w:hAnsi="Arial"/>
          <w:sz w:val="28"/>
        </w:rPr>
        <w:t>[or] anus</w:t>
      </w:r>
    </w:p>
    <w:p w14:paraId="66B75C73" w14:textId="1BD74979" w:rsidR="00712388" w:rsidRPr="00F75DD0" w:rsidRDefault="004C1E81" w:rsidP="002046E0">
      <w:pPr>
        <w:spacing w:before="324" w:line="325" w:lineRule="exact"/>
        <w:jc w:val="both"/>
        <w:textAlignment w:val="baseline"/>
        <w:rPr>
          <w:rFonts w:ascii="Arial" w:eastAsia="Times New Roman" w:hAnsi="Arial" w:cs="Arial"/>
          <w:b/>
          <w:sz w:val="28"/>
          <w:szCs w:val="28"/>
          <w:lang w:val="x-none"/>
        </w:rPr>
      </w:pPr>
      <w:r w:rsidRPr="00F75DD0">
        <w:rPr>
          <w:rFonts w:ascii="Arial" w:eastAsia="Arial" w:hAnsi="Arial" w:cs="Arial"/>
          <w:sz w:val="28"/>
          <w:szCs w:val="28"/>
        </w:rPr>
        <w:t xml:space="preserve">of another person </w:t>
      </w:r>
      <w:r w:rsidR="003106E0" w:rsidRPr="00F75DD0">
        <w:rPr>
          <w:rFonts w:ascii="Arial" w:eastAsia="Arial" w:hAnsi="Arial" w:cs="Arial"/>
          <w:sz w:val="28"/>
          <w:szCs w:val="28"/>
        </w:rPr>
        <w:t>when that person is less than t</w:t>
      </w:r>
      <w:r w:rsidR="00C7325F" w:rsidRPr="00F75DD0">
        <w:rPr>
          <w:rFonts w:ascii="Arial" w:eastAsia="Arial" w:hAnsi="Arial" w:cs="Arial"/>
          <w:sz w:val="28"/>
          <w:szCs w:val="28"/>
        </w:rPr>
        <w:t xml:space="preserve">hirteen </w:t>
      </w:r>
      <w:r w:rsidRPr="00F75DD0">
        <w:rPr>
          <w:rFonts w:ascii="Arial" w:eastAsia="Arial" w:hAnsi="Arial" w:cs="Arial"/>
          <w:sz w:val="28"/>
          <w:szCs w:val="28"/>
        </w:rPr>
        <w:t>(1</w:t>
      </w:r>
      <w:r w:rsidR="00C7325F" w:rsidRPr="00F75DD0">
        <w:rPr>
          <w:rFonts w:ascii="Arial" w:eastAsia="Arial" w:hAnsi="Arial" w:cs="Arial"/>
          <w:sz w:val="28"/>
          <w:szCs w:val="28"/>
        </w:rPr>
        <w:t>3</w:t>
      </w:r>
      <w:r w:rsidRPr="00F75DD0">
        <w:rPr>
          <w:rFonts w:ascii="Arial" w:eastAsia="Arial" w:hAnsi="Arial" w:cs="Arial"/>
          <w:sz w:val="28"/>
          <w:szCs w:val="28"/>
        </w:rPr>
        <w:t>) years old</w:t>
      </w:r>
      <w:r w:rsidR="000F0C48" w:rsidRPr="00F75DD0">
        <w:rPr>
          <w:rFonts w:ascii="Arial" w:eastAsia="Arial" w:hAnsi="Arial" w:cs="Arial"/>
          <w:sz w:val="28"/>
          <w:szCs w:val="28"/>
        </w:rPr>
        <w:t xml:space="preserve"> and the actor is eighteen years of age or older.</w:t>
      </w:r>
    </w:p>
    <w:p w14:paraId="78D9D617" w14:textId="2C63834B" w:rsidR="00E5110B" w:rsidRPr="00F75DD0" w:rsidRDefault="002046E0">
      <w:pPr>
        <w:spacing w:before="312" w:line="325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F75DD0">
        <w:rPr>
          <w:rFonts w:ascii="Arial" w:eastAsia="Arial" w:hAnsi="Arial"/>
          <w:sz w:val="28"/>
        </w:rPr>
        <w:t>Under our law, it is also an element of this offense that the insertion take place without consent.</w:t>
      </w:r>
      <w:r w:rsidR="00201EF4" w:rsidRPr="00F75DD0">
        <w:rPr>
          <w:rStyle w:val="FootnoteReference"/>
          <w:rFonts w:ascii="Arial" w:eastAsia="Arial" w:hAnsi="Arial"/>
          <w:sz w:val="28"/>
        </w:rPr>
        <w:footnoteReference w:id="1"/>
      </w:r>
      <w:r w:rsidRPr="00F75DD0">
        <w:rPr>
          <w:rFonts w:ascii="Arial" w:eastAsia="Arial" w:hAnsi="Arial"/>
          <w:sz w:val="28"/>
        </w:rPr>
        <w:t xml:space="preserve"> Such insertion takes place without a person's consent when that person is deemed incapable of consent. A person is deemed incapable of consent when he or she is less than </w:t>
      </w:r>
      <w:r w:rsidR="00221D34" w:rsidRPr="00F75DD0">
        <w:rPr>
          <w:rFonts w:ascii="Arial" w:eastAsia="Arial" w:hAnsi="Arial"/>
          <w:sz w:val="28"/>
        </w:rPr>
        <w:t>thirteen (13)</w:t>
      </w:r>
      <w:r w:rsidRPr="00F75DD0">
        <w:rPr>
          <w:rFonts w:ascii="Arial" w:eastAsia="Arial" w:hAnsi="Arial"/>
          <w:sz w:val="28"/>
        </w:rPr>
        <w:t xml:space="preserve"> years old.</w:t>
      </w:r>
      <w:r w:rsidR="00201EF4" w:rsidRPr="00F75DD0">
        <w:rPr>
          <w:rFonts w:ascii="Arial" w:eastAsia="Arial" w:hAnsi="Arial"/>
          <w:sz w:val="28"/>
        </w:rPr>
        <w:t xml:space="preserve"> </w:t>
      </w:r>
      <w:r w:rsidR="00201EF4" w:rsidRPr="00F75DD0">
        <w:rPr>
          <w:rStyle w:val="FootnoteReference"/>
          <w:rFonts w:ascii="Arial" w:eastAsia="Arial" w:hAnsi="Arial"/>
          <w:sz w:val="28"/>
        </w:rPr>
        <w:footnoteReference w:id="2"/>
      </w:r>
      <w:r w:rsidRPr="00F75DD0">
        <w:rPr>
          <w:rFonts w:ascii="Arial" w:eastAsia="Arial" w:hAnsi="Arial"/>
          <w:sz w:val="28"/>
        </w:rPr>
        <w:t xml:space="preserve"> Thus, the law deems such insertion to be without that person's consent, even if in fact that person did consent.</w:t>
      </w:r>
    </w:p>
    <w:p w14:paraId="78D9D618" w14:textId="21B0B090" w:rsidR="00E5110B" w:rsidRPr="00F75DD0" w:rsidRDefault="004C1E81">
      <w:pPr>
        <w:spacing w:before="319" w:line="325" w:lineRule="exact"/>
        <w:ind w:firstLine="720"/>
        <w:jc w:val="both"/>
        <w:textAlignment w:val="baseline"/>
        <w:rPr>
          <w:rFonts w:ascii="Arial" w:eastAsia="Arial" w:hAnsi="Arial"/>
          <w:spacing w:val="-3"/>
          <w:sz w:val="28"/>
        </w:rPr>
      </w:pPr>
      <w:r w:rsidRPr="00F75DD0">
        <w:rPr>
          <w:rFonts w:ascii="Arial" w:eastAsia="Arial" w:hAnsi="Arial"/>
          <w:spacing w:val="-3"/>
          <w:sz w:val="28"/>
        </w:rPr>
        <w:t xml:space="preserve">It is not a defense to this charge that the actor did not know that the person with whom the actor had contact was less than </w:t>
      </w:r>
      <w:r w:rsidR="004E4C61" w:rsidRPr="00F75DD0">
        <w:rPr>
          <w:rFonts w:ascii="Arial" w:eastAsia="Arial" w:hAnsi="Arial"/>
          <w:sz w:val="28"/>
        </w:rPr>
        <w:t>thirteen (13) years old</w:t>
      </w:r>
      <w:r w:rsidRPr="00F75DD0">
        <w:rPr>
          <w:rFonts w:ascii="Arial" w:eastAsia="Arial" w:hAnsi="Arial"/>
          <w:spacing w:val="-3"/>
          <w:sz w:val="28"/>
        </w:rPr>
        <w:t xml:space="preserve">, or that the actor believed that such </w:t>
      </w:r>
      <w:r w:rsidRPr="00F75DD0">
        <w:rPr>
          <w:rFonts w:ascii="Arial" w:eastAsia="Arial" w:hAnsi="Arial"/>
          <w:spacing w:val="-3"/>
          <w:sz w:val="28"/>
        </w:rPr>
        <w:lastRenderedPageBreak/>
        <w:t xml:space="preserve">person was </w:t>
      </w:r>
      <w:r w:rsidR="009E1053" w:rsidRPr="00F75DD0">
        <w:rPr>
          <w:rFonts w:ascii="Arial" w:eastAsia="Arial" w:hAnsi="Arial"/>
          <w:sz w:val="28"/>
        </w:rPr>
        <w:t>thirteen (13) years old</w:t>
      </w:r>
      <w:r w:rsidR="009E1053" w:rsidRPr="00F75DD0">
        <w:rPr>
          <w:rFonts w:ascii="Arial" w:eastAsia="Arial" w:hAnsi="Arial"/>
          <w:spacing w:val="-3"/>
          <w:sz w:val="28"/>
        </w:rPr>
        <w:t xml:space="preserve"> </w:t>
      </w:r>
      <w:r w:rsidRPr="00F75DD0">
        <w:rPr>
          <w:rFonts w:ascii="Arial" w:eastAsia="Arial" w:hAnsi="Arial"/>
          <w:spacing w:val="-3"/>
          <w:sz w:val="28"/>
        </w:rPr>
        <w:t>or more on the date of the crime.</w:t>
      </w:r>
      <w:r w:rsidR="00CC6685" w:rsidRPr="00F75DD0">
        <w:rPr>
          <w:rStyle w:val="FootnoteReference"/>
          <w:rFonts w:ascii="Arial" w:eastAsia="Arial" w:hAnsi="Arial"/>
          <w:spacing w:val="-3"/>
          <w:sz w:val="28"/>
        </w:rPr>
        <w:footnoteReference w:id="3"/>
      </w:r>
    </w:p>
    <w:p w14:paraId="1BA4AB7A" w14:textId="77777777" w:rsidR="009E7AAA" w:rsidRPr="00F75DD0" w:rsidRDefault="004C1E81" w:rsidP="009E7AAA">
      <w:pPr>
        <w:spacing w:before="326" w:after="615" w:line="325" w:lineRule="exact"/>
        <w:ind w:firstLine="720"/>
        <w:jc w:val="both"/>
        <w:textAlignment w:val="baseline"/>
        <w:rPr>
          <w:rFonts w:ascii="Arial" w:eastAsia="Arial" w:hAnsi="Arial"/>
          <w:spacing w:val="-1"/>
          <w:sz w:val="28"/>
        </w:rPr>
      </w:pPr>
      <w:r w:rsidRPr="00F75DD0">
        <w:rPr>
          <w:rFonts w:ascii="Arial" w:eastAsia="Arial" w:hAnsi="Arial"/>
          <w:spacing w:val="1"/>
          <w:sz w:val="28"/>
        </w:rPr>
        <w:t>Conduct performed for a valid medical purpose does not</w:t>
      </w:r>
      <w:r w:rsidR="00CC6685" w:rsidRPr="00F75DD0">
        <w:rPr>
          <w:rFonts w:ascii="Arial" w:eastAsia="Arial" w:hAnsi="Arial"/>
          <w:spacing w:val="-1"/>
          <w:sz w:val="28"/>
        </w:rPr>
        <w:t xml:space="preserve"> violate the provisions of this law.</w:t>
      </w:r>
      <w:r w:rsidR="00ED68FF" w:rsidRPr="00F75DD0">
        <w:rPr>
          <w:rStyle w:val="FootnoteReference"/>
          <w:rFonts w:ascii="Arial" w:eastAsia="Arial" w:hAnsi="Arial"/>
          <w:spacing w:val="-1"/>
          <w:sz w:val="28"/>
        </w:rPr>
        <w:footnoteReference w:id="4"/>
      </w:r>
    </w:p>
    <w:p w14:paraId="78D9D620" w14:textId="616B63AE" w:rsidR="00E5110B" w:rsidRPr="00F75DD0" w:rsidRDefault="004C1E81" w:rsidP="00C5783F">
      <w:pPr>
        <w:spacing w:line="325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F75DD0">
        <w:rPr>
          <w:rFonts w:ascii="Arial" w:eastAsia="Arial" w:hAnsi="Arial"/>
          <w:sz w:val="28"/>
        </w:rPr>
        <w:t>The following term</w:t>
      </w:r>
      <w:r w:rsidR="00392027" w:rsidRPr="00F75DD0">
        <w:rPr>
          <w:rFonts w:ascii="Arial" w:eastAsia="Arial" w:hAnsi="Arial"/>
          <w:sz w:val="28"/>
        </w:rPr>
        <w:t>s</w:t>
      </w:r>
      <w:r w:rsidRPr="00F75DD0">
        <w:rPr>
          <w:rFonts w:ascii="Arial" w:eastAsia="Arial" w:hAnsi="Arial"/>
          <w:sz w:val="28"/>
        </w:rPr>
        <w:t xml:space="preserve"> used in that definition ha</w:t>
      </w:r>
      <w:r w:rsidR="00392027" w:rsidRPr="00F75DD0">
        <w:rPr>
          <w:rFonts w:ascii="Arial" w:eastAsia="Arial" w:hAnsi="Arial"/>
          <w:sz w:val="28"/>
        </w:rPr>
        <w:t>ve</w:t>
      </w:r>
      <w:r w:rsidRPr="00F75DD0">
        <w:rPr>
          <w:rFonts w:ascii="Arial" w:eastAsia="Arial" w:hAnsi="Arial"/>
          <w:sz w:val="28"/>
        </w:rPr>
        <w:t xml:space="preserve"> a special meaning:</w:t>
      </w:r>
    </w:p>
    <w:p w14:paraId="1BB4F414" w14:textId="77777777" w:rsidR="00D10167" w:rsidRPr="00F75DD0" w:rsidRDefault="00D10167" w:rsidP="00C5783F">
      <w:pPr>
        <w:spacing w:line="325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</w:p>
    <w:p w14:paraId="0A85F395" w14:textId="13674A4E" w:rsidR="00824D4E" w:rsidRPr="00F75DD0" w:rsidRDefault="0025039E" w:rsidP="00C5783F">
      <w:pPr>
        <w:spacing w:line="324" w:lineRule="exact"/>
        <w:ind w:firstLine="720"/>
        <w:jc w:val="both"/>
        <w:textAlignment w:val="baseline"/>
        <w:rPr>
          <w:rFonts w:ascii="Arial" w:eastAsia="Arial" w:hAnsi="Arial"/>
          <w:spacing w:val="-4"/>
          <w:sz w:val="28"/>
        </w:rPr>
      </w:pPr>
      <w:r w:rsidRPr="00F75DD0">
        <w:rPr>
          <w:rFonts w:ascii="Arial" w:eastAsia="Arial" w:hAnsi="Arial"/>
          <w:spacing w:val="-4"/>
          <w:sz w:val="28"/>
        </w:rPr>
        <w:t>[</w:t>
      </w:r>
      <w:r w:rsidR="004C1E81" w:rsidRPr="00F75DD0">
        <w:rPr>
          <w:rFonts w:ascii="Arial" w:eastAsia="Arial" w:hAnsi="Arial"/>
          <w:spacing w:val="-4"/>
          <w:sz w:val="28"/>
        </w:rPr>
        <w:t xml:space="preserve">FOREIGN OBJECT means any instrument or article which, when inserted in the </w:t>
      </w:r>
      <w:r w:rsidR="007F1D71" w:rsidRPr="00F75DD0">
        <w:rPr>
          <w:rFonts w:ascii="Arial" w:eastAsia="Arial" w:hAnsi="Arial"/>
          <w:spacing w:val="-4"/>
          <w:sz w:val="28"/>
        </w:rPr>
        <w:t>(</w:t>
      </w:r>
      <w:r w:rsidR="007F1D71" w:rsidRPr="00F75DD0">
        <w:rPr>
          <w:rFonts w:ascii="Arial" w:eastAsia="Arial" w:hAnsi="Arial"/>
          <w:spacing w:val="-4"/>
          <w:sz w:val="28"/>
          <w:u w:val="single"/>
        </w:rPr>
        <w:t>specify</w:t>
      </w:r>
      <w:r w:rsidR="007F1D71" w:rsidRPr="00F75DD0">
        <w:rPr>
          <w:rFonts w:ascii="Arial" w:eastAsia="Arial" w:hAnsi="Arial"/>
          <w:spacing w:val="-4"/>
          <w:sz w:val="28"/>
        </w:rPr>
        <w:t>)</w:t>
      </w:r>
      <w:r w:rsidR="004C1E81" w:rsidRPr="00F75DD0">
        <w:rPr>
          <w:rFonts w:ascii="Arial" w:eastAsia="Arial" w:hAnsi="Arial"/>
          <w:spacing w:val="-4"/>
          <w:sz w:val="28"/>
        </w:rPr>
        <w:t>, is capable of causing physical injury.</w:t>
      </w:r>
      <w:r w:rsidR="007F1D71" w:rsidRPr="00F75DD0">
        <w:rPr>
          <w:rStyle w:val="FootnoteReference"/>
          <w:rFonts w:ascii="Arial" w:eastAsia="Arial" w:hAnsi="Arial"/>
          <w:spacing w:val="-4"/>
          <w:sz w:val="28"/>
        </w:rPr>
        <w:footnoteReference w:id="5"/>
      </w:r>
      <w:r w:rsidR="004C1E81" w:rsidRPr="00F75DD0">
        <w:rPr>
          <w:rFonts w:ascii="Arial" w:eastAsia="Arial" w:hAnsi="Arial"/>
          <w:spacing w:val="-4"/>
          <w:sz w:val="28"/>
        </w:rPr>
        <w:t xml:space="preserve"> </w:t>
      </w:r>
      <w:r w:rsidR="003C74A1" w:rsidRPr="00F75DD0">
        <w:rPr>
          <w:rFonts w:ascii="Arial" w:eastAsia="Arial" w:hAnsi="Arial"/>
          <w:spacing w:val="-4"/>
          <w:sz w:val="28"/>
        </w:rPr>
        <w:t>]</w:t>
      </w:r>
    </w:p>
    <w:p w14:paraId="78D9D621" w14:textId="680B0EAA" w:rsidR="00E5110B" w:rsidRPr="00F75DD0" w:rsidRDefault="004C1E81">
      <w:pPr>
        <w:spacing w:before="324" w:line="324" w:lineRule="exact"/>
        <w:ind w:firstLine="720"/>
        <w:jc w:val="both"/>
        <w:textAlignment w:val="baseline"/>
        <w:rPr>
          <w:rFonts w:ascii="Arial" w:eastAsia="Arial" w:hAnsi="Arial"/>
          <w:spacing w:val="-4"/>
          <w:sz w:val="16"/>
        </w:rPr>
      </w:pPr>
      <w:r w:rsidRPr="00F75DD0">
        <w:rPr>
          <w:rFonts w:ascii="Arial" w:eastAsia="Arial" w:hAnsi="Arial"/>
          <w:spacing w:val="-4"/>
          <w:sz w:val="28"/>
        </w:rPr>
        <w:t>PHYSICAL INJURY means impairment of physical condition or substantial pain.</w:t>
      </w:r>
      <w:r w:rsidR="007F1D71" w:rsidRPr="00F75DD0">
        <w:rPr>
          <w:rStyle w:val="FootnoteReference"/>
          <w:rFonts w:ascii="Arial" w:eastAsia="Arial" w:hAnsi="Arial"/>
          <w:spacing w:val="-4"/>
          <w:sz w:val="28"/>
        </w:rPr>
        <w:footnoteReference w:id="6"/>
      </w:r>
      <w:r w:rsidRPr="00F75DD0">
        <w:rPr>
          <w:rFonts w:ascii="Arial" w:eastAsia="Arial" w:hAnsi="Arial"/>
          <w:spacing w:val="-4"/>
          <w:sz w:val="16"/>
        </w:rPr>
        <w:t xml:space="preserve"> </w:t>
      </w:r>
    </w:p>
    <w:p w14:paraId="78D9D622" w14:textId="4C0A4C87" w:rsidR="00E5110B" w:rsidRPr="00F75DD0" w:rsidRDefault="004C1E81">
      <w:pPr>
        <w:spacing w:before="327" w:line="324" w:lineRule="exact"/>
        <w:ind w:firstLine="720"/>
        <w:jc w:val="both"/>
        <w:textAlignment w:val="baseline"/>
        <w:rPr>
          <w:rFonts w:ascii="Arial" w:eastAsia="Arial" w:hAnsi="Arial"/>
          <w:spacing w:val="-4"/>
          <w:sz w:val="28"/>
        </w:rPr>
      </w:pPr>
      <w:r w:rsidRPr="00F75DD0">
        <w:rPr>
          <w:rFonts w:ascii="Arial" w:eastAsia="Arial" w:hAnsi="Arial"/>
          <w:spacing w:val="-4"/>
          <w:sz w:val="28"/>
        </w:rPr>
        <w:t xml:space="preserve">In order for you to find the defendant guilty of this crime, the People are required to prove, from all of the evidence in the case beyond a reasonable doubt, </w:t>
      </w:r>
      <w:r w:rsidR="009369EC">
        <w:rPr>
          <w:rFonts w:ascii="Arial" w:eastAsia="Arial" w:hAnsi="Arial"/>
          <w:spacing w:val="-4"/>
          <w:sz w:val="28"/>
        </w:rPr>
        <w:t>each</w:t>
      </w:r>
      <w:r w:rsidRPr="00F75DD0">
        <w:rPr>
          <w:rFonts w:ascii="Arial" w:eastAsia="Arial" w:hAnsi="Arial"/>
          <w:spacing w:val="-4"/>
          <w:sz w:val="28"/>
        </w:rPr>
        <w:t xml:space="preserve"> of the following </w:t>
      </w:r>
      <w:r w:rsidR="009369EC">
        <w:rPr>
          <w:rFonts w:ascii="Arial" w:eastAsia="Arial" w:hAnsi="Arial"/>
          <w:spacing w:val="-4"/>
          <w:sz w:val="28"/>
        </w:rPr>
        <w:t>three</w:t>
      </w:r>
      <w:r w:rsidRPr="00F75DD0">
        <w:rPr>
          <w:rFonts w:ascii="Arial" w:eastAsia="Arial" w:hAnsi="Arial"/>
          <w:spacing w:val="-4"/>
          <w:sz w:val="28"/>
        </w:rPr>
        <w:t xml:space="preserve"> elements:</w:t>
      </w:r>
    </w:p>
    <w:p w14:paraId="493C78FD" w14:textId="2BB561B3" w:rsidR="00DE23E7" w:rsidRPr="00DE23E7" w:rsidRDefault="004C1E81" w:rsidP="00DE23E7">
      <w:pPr>
        <w:numPr>
          <w:ilvl w:val="0"/>
          <w:numId w:val="1"/>
        </w:numPr>
        <w:tabs>
          <w:tab w:val="clear" w:pos="720"/>
          <w:tab w:val="left" w:pos="1440"/>
        </w:tabs>
        <w:spacing w:before="327" w:after="240" w:line="324" w:lineRule="exact"/>
        <w:ind w:left="1440" w:hanging="720"/>
        <w:jc w:val="both"/>
        <w:textAlignment w:val="baseline"/>
        <w:rPr>
          <w:rFonts w:ascii="Arial" w:eastAsia="Arial" w:hAnsi="Arial"/>
          <w:sz w:val="28"/>
        </w:rPr>
      </w:pPr>
      <w:r w:rsidRPr="00F75DD0">
        <w:rPr>
          <w:rFonts w:ascii="Arial" w:eastAsia="Arial" w:hAnsi="Arial"/>
          <w:sz w:val="28"/>
        </w:rPr>
        <w:t xml:space="preserve">That on or about </w:t>
      </w:r>
      <w:r w:rsidRPr="00F75DD0">
        <w:rPr>
          <w:rFonts w:ascii="Arial" w:eastAsia="Arial" w:hAnsi="Arial"/>
          <w:i/>
          <w:sz w:val="28"/>
          <w:u w:val="single"/>
        </w:rPr>
        <w:t xml:space="preserve"> (date) </w:t>
      </w:r>
      <w:r w:rsidRPr="00F75DD0">
        <w:rPr>
          <w:rFonts w:ascii="Arial" w:eastAsia="Arial" w:hAnsi="Arial"/>
          <w:sz w:val="28"/>
        </w:rPr>
        <w:t xml:space="preserve"> , in the county of </w:t>
      </w:r>
      <w:r w:rsidRPr="00F75DD0">
        <w:rPr>
          <w:rFonts w:ascii="Arial" w:eastAsia="Arial" w:hAnsi="Arial"/>
          <w:i/>
          <w:sz w:val="28"/>
          <w:u w:val="single"/>
        </w:rPr>
        <w:t xml:space="preserve"> (County)</w:t>
      </w:r>
      <w:r w:rsidRPr="00F75DD0">
        <w:rPr>
          <w:rFonts w:ascii="Arial" w:eastAsia="Arial" w:hAnsi="Arial"/>
          <w:sz w:val="28"/>
        </w:rPr>
        <w:t xml:space="preserve">, the defendant, </w:t>
      </w:r>
      <w:r w:rsidRPr="00F75DD0">
        <w:rPr>
          <w:rFonts w:ascii="Arial" w:eastAsia="Arial" w:hAnsi="Arial"/>
          <w:i/>
          <w:sz w:val="28"/>
          <w:u w:val="single"/>
        </w:rPr>
        <w:t>(name of defendant)</w:t>
      </w:r>
      <w:r w:rsidRPr="00F75DD0">
        <w:rPr>
          <w:rFonts w:ascii="Arial" w:eastAsia="Arial" w:hAnsi="Arial"/>
          <w:sz w:val="28"/>
        </w:rPr>
        <w:t xml:space="preserve">, without a valid medical purpose, inserted a </w:t>
      </w:r>
    </w:p>
    <w:p w14:paraId="58530AC2" w14:textId="77777777" w:rsidR="000F5028" w:rsidRPr="000F5028" w:rsidRDefault="00A96866" w:rsidP="00DE23E7">
      <w:pPr>
        <w:spacing w:after="240" w:line="324" w:lineRule="exact"/>
        <w:ind w:left="1440"/>
        <w:jc w:val="both"/>
        <w:textAlignment w:val="baseline"/>
        <w:rPr>
          <w:rFonts w:ascii="Arial" w:eastAsia="Arial" w:hAnsi="Arial"/>
          <w:i/>
          <w:iCs/>
          <w:sz w:val="28"/>
          <w:u w:val="single"/>
        </w:rPr>
      </w:pPr>
      <w:r w:rsidRPr="000F5028">
        <w:rPr>
          <w:rFonts w:ascii="Arial" w:eastAsia="Arial" w:hAnsi="Arial"/>
          <w:i/>
          <w:iCs/>
          <w:sz w:val="28"/>
          <w:u w:val="single"/>
        </w:rPr>
        <w:t xml:space="preserve">Select appropriate alternative(s): </w:t>
      </w:r>
    </w:p>
    <w:p w14:paraId="04D09211" w14:textId="77777777" w:rsidR="000F5028" w:rsidRPr="000F5028" w:rsidRDefault="00A96866" w:rsidP="00DE23E7">
      <w:pPr>
        <w:spacing w:line="324" w:lineRule="exact"/>
        <w:ind w:left="2160"/>
        <w:jc w:val="both"/>
        <w:textAlignment w:val="baseline"/>
        <w:rPr>
          <w:rFonts w:ascii="Arial" w:eastAsia="Arial" w:hAnsi="Arial"/>
          <w:sz w:val="28"/>
        </w:rPr>
      </w:pPr>
      <w:r w:rsidRPr="000F5028">
        <w:rPr>
          <w:rFonts w:ascii="Arial" w:eastAsia="Arial" w:hAnsi="Arial"/>
          <w:sz w:val="28"/>
        </w:rPr>
        <w:t xml:space="preserve">foreign object </w:t>
      </w:r>
    </w:p>
    <w:p w14:paraId="508044A1" w14:textId="77777777" w:rsidR="003C74A1" w:rsidRPr="000F5028" w:rsidRDefault="00A96866" w:rsidP="00DE23E7">
      <w:pPr>
        <w:spacing w:line="324" w:lineRule="exact"/>
        <w:ind w:left="2160"/>
        <w:jc w:val="both"/>
        <w:textAlignment w:val="baseline"/>
        <w:rPr>
          <w:rFonts w:ascii="Arial" w:eastAsia="Arial" w:hAnsi="Arial"/>
          <w:sz w:val="28"/>
        </w:rPr>
      </w:pPr>
      <w:r w:rsidRPr="000F5028">
        <w:rPr>
          <w:rFonts w:ascii="Arial" w:eastAsia="Arial" w:hAnsi="Arial"/>
          <w:sz w:val="28"/>
        </w:rPr>
        <w:t xml:space="preserve">[or] a finger </w:t>
      </w:r>
    </w:p>
    <w:p w14:paraId="19AE1AB5" w14:textId="77777777" w:rsidR="00077402" w:rsidRPr="00F75DD0" w:rsidRDefault="003C74A1" w:rsidP="00077402">
      <w:pPr>
        <w:tabs>
          <w:tab w:val="left" w:pos="1440"/>
        </w:tabs>
        <w:spacing w:before="327" w:line="324" w:lineRule="exact"/>
        <w:jc w:val="both"/>
        <w:textAlignment w:val="baseline"/>
        <w:rPr>
          <w:rFonts w:ascii="Arial" w:eastAsia="Arial" w:hAnsi="Arial"/>
          <w:sz w:val="28"/>
        </w:rPr>
      </w:pPr>
      <w:r w:rsidRPr="00F75DD0">
        <w:rPr>
          <w:rFonts w:ascii="Arial" w:eastAsia="Arial" w:hAnsi="Arial"/>
          <w:sz w:val="28"/>
        </w:rPr>
        <w:tab/>
        <w:t xml:space="preserve">in </w:t>
      </w:r>
      <w:r w:rsidR="004C1E81" w:rsidRPr="00F75DD0">
        <w:rPr>
          <w:rFonts w:ascii="Arial" w:eastAsia="Arial" w:hAnsi="Arial"/>
          <w:sz w:val="28"/>
        </w:rPr>
        <w:t xml:space="preserve">the </w:t>
      </w:r>
      <w:r w:rsidR="007B1692" w:rsidRPr="00F75DD0">
        <w:rPr>
          <w:rFonts w:ascii="Arial" w:eastAsia="Arial" w:hAnsi="Arial"/>
          <w:sz w:val="28"/>
        </w:rPr>
        <w:t>(</w:t>
      </w:r>
      <w:r w:rsidR="007B1692" w:rsidRPr="00F75DD0">
        <w:rPr>
          <w:rFonts w:ascii="Arial" w:eastAsia="Arial" w:hAnsi="Arial"/>
          <w:sz w:val="28"/>
          <w:u w:val="single"/>
        </w:rPr>
        <w:t>specify</w:t>
      </w:r>
      <w:r w:rsidR="007B1692" w:rsidRPr="00F75DD0">
        <w:rPr>
          <w:rFonts w:ascii="Arial" w:eastAsia="Arial" w:hAnsi="Arial"/>
          <w:sz w:val="28"/>
        </w:rPr>
        <w:t>)</w:t>
      </w:r>
      <w:r w:rsidR="004C1E81" w:rsidRPr="00F75DD0">
        <w:rPr>
          <w:rFonts w:ascii="Arial" w:eastAsia="Arial" w:hAnsi="Arial"/>
          <w:sz w:val="28"/>
        </w:rPr>
        <w:t xml:space="preserve"> of (</w:t>
      </w:r>
      <w:r w:rsidR="004C1E81" w:rsidRPr="00F75DD0">
        <w:rPr>
          <w:rFonts w:ascii="Arial" w:eastAsia="Arial" w:hAnsi="Arial"/>
          <w:i/>
          <w:sz w:val="28"/>
          <w:u w:val="single"/>
        </w:rPr>
        <w:t>complainant’s name</w:t>
      </w:r>
      <w:r w:rsidR="004C1E81" w:rsidRPr="00F75DD0">
        <w:rPr>
          <w:rFonts w:ascii="Arial" w:eastAsia="Arial" w:hAnsi="Arial"/>
          <w:sz w:val="28"/>
        </w:rPr>
        <w:t>); and</w:t>
      </w:r>
    </w:p>
    <w:p w14:paraId="5F02EBDB" w14:textId="77777777" w:rsidR="00C90E0C" w:rsidRPr="00F75DD0" w:rsidRDefault="001E4105" w:rsidP="00C90E0C">
      <w:pPr>
        <w:pStyle w:val="ListParagraph"/>
        <w:numPr>
          <w:ilvl w:val="0"/>
          <w:numId w:val="1"/>
        </w:numPr>
        <w:tabs>
          <w:tab w:val="left" w:pos="1440"/>
        </w:tabs>
        <w:spacing w:before="327" w:line="324" w:lineRule="exact"/>
        <w:jc w:val="both"/>
        <w:textAlignment w:val="baseline"/>
        <w:rPr>
          <w:rFonts w:ascii="Arial" w:eastAsia="Arial" w:hAnsi="Arial"/>
          <w:sz w:val="28"/>
        </w:rPr>
      </w:pPr>
      <w:r w:rsidRPr="00F75DD0">
        <w:rPr>
          <w:rFonts w:ascii="Arial" w:eastAsia="Arial" w:hAnsi="Arial"/>
          <w:sz w:val="28"/>
        </w:rPr>
        <w:t>That (</w:t>
      </w:r>
      <w:r w:rsidRPr="00F75DD0">
        <w:rPr>
          <w:rFonts w:ascii="Arial" w:eastAsia="Arial" w:hAnsi="Arial"/>
          <w:i/>
          <w:sz w:val="28"/>
          <w:u w:val="single"/>
        </w:rPr>
        <w:t>complainant’s name</w:t>
      </w:r>
      <w:r w:rsidRPr="00F75DD0">
        <w:rPr>
          <w:rFonts w:ascii="Arial" w:eastAsia="Arial" w:hAnsi="Arial"/>
          <w:sz w:val="28"/>
        </w:rPr>
        <w:t>) was less than thirteen</w:t>
      </w:r>
      <w:r w:rsidR="00904132" w:rsidRPr="00F75DD0">
        <w:rPr>
          <w:rFonts w:ascii="Arial" w:eastAsia="Arial" w:hAnsi="Arial"/>
          <w:sz w:val="28"/>
        </w:rPr>
        <w:t xml:space="preserve"> </w:t>
      </w:r>
    </w:p>
    <w:p w14:paraId="7908BEEA" w14:textId="0099DAFB" w:rsidR="001E4105" w:rsidRPr="00F75DD0" w:rsidRDefault="001E4105" w:rsidP="00C90E0C">
      <w:pPr>
        <w:pStyle w:val="ListParagraph"/>
        <w:tabs>
          <w:tab w:val="left" w:pos="1440"/>
        </w:tabs>
        <w:spacing w:before="327" w:line="324" w:lineRule="exact"/>
        <w:ind w:left="1440"/>
        <w:jc w:val="both"/>
        <w:textAlignment w:val="baseline"/>
        <w:rPr>
          <w:rFonts w:ascii="Arial" w:eastAsia="Arial" w:hAnsi="Arial"/>
          <w:sz w:val="28"/>
        </w:rPr>
      </w:pPr>
      <w:r w:rsidRPr="00F75DD0">
        <w:rPr>
          <w:rFonts w:ascii="Arial" w:eastAsia="Arial" w:hAnsi="Arial"/>
          <w:sz w:val="28"/>
        </w:rPr>
        <w:t>(13) years old</w:t>
      </w:r>
      <w:r w:rsidR="00077402" w:rsidRPr="00F75DD0">
        <w:rPr>
          <w:rFonts w:ascii="Arial" w:eastAsia="Arial" w:hAnsi="Arial"/>
          <w:sz w:val="28"/>
        </w:rPr>
        <w:t>, and</w:t>
      </w:r>
    </w:p>
    <w:p w14:paraId="66DA09F2" w14:textId="47A05E19" w:rsidR="00421432" w:rsidRPr="00F75DD0" w:rsidRDefault="00421432" w:rsidP="00904132">
      <w:pPr>
        <w:numPr>
          <w:ilvl w:val="0"/>
          <w:numId w:val="1"/>
        </w:numPr>
        <w:tabs>
          <w:tab w:val="left" w:pos="1440"/>
        </w:tabs>
        <w:spacing w:before="327" w:line="324" w:lineRule="exact"/>
        <w:ind w:left="1440" w:hanging="720"/>
        <w:jc w:val="both"/>
        <w:textAlignment w:val="baseline"/>
        <w:rPr>
          <w:rFonts w:ascii="Arial" w:eastAsia="Arial" w:hAnsi="Arial"/>
          <w:sz w:val="28"/>
        </w:rPr>
      </w:pPr>
      <w:r w:rsidRPr="00F75DD0">
        <w:rPr>
          <w:rFonts w:ascii="Arial" w:eastAsia="Arial" w:hAnsi="Arial"/>
          <w:sz w:val="28"/>
        </w:rPr>
        <w:lastRenderedPageBreak/>
        <w:t>That the d</w:t>
      </w:r>
      <w:r w:rsidR="004C1E81" w:rsidRPr="00F75DD0">
        <w:rPr>
          <w:rFonts w:ascii="Arial" w:eastAsia="Arial" w:hAnsi="Arial"/>
          <w:sz w:val="28"/>
        </w:rPr>
        <w:t xml:space="preserve">efendant </w:t>
      </w:r>
      <w:r w:rsidR="00904132" w:rsidRPr="00F75DD0">
        <w:rPr>
          <w:rFonts w:ascii="Arial" w:eastAsia="Arial" w:hAnsi="Arial"/>
          <w:sz w:val="28"/>
        </w:rPr>
        <w:t xml:space="preserve"> </w:t>
      </w:r>
      <w:r w:rsidR="004C1E81" w:rsidRPr="00F75DD0">
        <w:rPr>
          <w:rFonts w:ascii="Arial" w:eastAsia="Arial" w:hAnsi="Arial"/>
          <w:sz w:val="28"/>
        </w:rPr>
        <w:t>was eighteen (18) years of age or older</w:t>
      </w:r>
      <w:r w:rsidR="00720FED" w:rsidRPr="00F75DD0">
        <w:rPr>
          <w:rFonts w:ascii="Arial" w:eastAsia="Arial" w:hAnsi="Arial"/>
          <w:sz w:val="28"/>
        </w:rPr>
        <w:t>.</w:t>
      </w:r>
    </w:p>
    <w:p w14:paraId="78D9D625" w14:textId="448BD754" w:rsidR="00E5110B" w:rsidRPr="00F75DD0" w:rsidRDefault="004C1E81">
      <w:pPr>
        <w:spacing w:before="319" w:line="324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F75DD0">
        <w:rPr>
          <w:rFonts w:ascii="Arial" w:eastAsia="Arial" w:hAnsi="Arial"/>
          <w:sz w:val="28"/>
        </w:rPr>
        <w:t xml:space="preserve">If you find the People have proven beyond a reasonable doubt </w:t>
      </w:r>
      <w:r w:rsidR="00A96866">
        <w:rPr>
          <w:rFonts w:ascii="Arial" w:eastAsia="Arial" w:hAnsi="Arial"/>
          <w:sz w:val="28"/>
        </w:rPr>
        <w:t xml:space="preserve">each </w:t>
      </w:r>
      <w:r w:rsidRPr="00F75DD0">
        <w:rPr>
          <w:rFonts w:ascii="Arial" w:eastAsia="Arial" w:hAnsi="Arial"/>
          <w:sz w:val="28"/>
        </w:rPr>
        <w:t>of those elements, you must find the defendant guilty of this crime.</w:t>
      </w:r>
    </w:p>
    <w:p w14:paraId="78D9D626" w14:textId="42AC802F" w:rsidR="00E5110B" w:rsidRPr="00F75DD0" w:rsidRDefault="004C1E81">
      <w:pPr>
        <w:spacing w:before="329" w:after="1239" w:line="324" w:lineRule="exact"/>
        <w:ind w:firstLine="720"/>
        <w:jc w:val="both"/>
        <w:textAlignment w:val="baseline"/>
        <w:rPr>
          <w:rFonts w:ascii="Arial" w:eastAsia="Arial" w:hAnsi="Arial"/>
          <w:spacing w:val="-3"/>
          <w:sz w:val="28"/>
        </w:rPr>
      </w:pPr>
      <w:r w:rsidRPr="00F75DD0">
        <w:rPr>
          <w:rFonts w:ascii="Arial" w:eastAsia="Arial" w:hAnsi="Arial"/>
          <w:spacing w:val="-3"/>
          <w:sz w:val="28"/>
        </w:rPr>
        <w:t>If you find the People have not proven beyond a reasonable doubt either one or</w:t>
      </w:r>
      <w:r w:rsidR="00A96866">
        <w:rPr>
          <w:rFonts w:ascii="Arial" w:eastAsia="Arial" w:hAnsi="Arial"/>
          <w:spacing w:val="-3"/>
          <w:sz w:val="28"/>
        </w:rPr>
        <w:t xml:space="preserve"> more</w:t>
      </w:r>
      <w:r w:rsidRPr="00F75DD0">
        <w:rPr>
          <w:rFonts w:ascii="Arial" w:eastAsia="Arial" w:hAnsi="Arial"/>
          <w:spacing w:val="-3"/>
          <w:sz w:val="28"/>
        </w:rPr>
        <w:t xml:space="preserve"> of those elements, you must find the defendant not guilty of this crime.</w:t>
      </w:r>
    </w:p>
    <w:sectPr w:rsidR="00E5110B" w:rsidRPr="00F75DD0">
      <w:pgSz w:w="12240" w:h="15840"/>
      <w:pgMar w:top="1240" w:right="2126" w:bottom="844" w:left="215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5F1AE" w14:textId="77777777" w:rsidR="00762DB3" w:rsidRDefault="00762DB3" w:rsidP="00FF3664">
      <w:r>
        <w:separator/>
      </w:r>
    </w:p>
  </w:endnote>
  <w:endnote w:type="continuationSeparator" w:id="0">
    <w:p w14:paraId="382D8C85" w14:textId="77777777" w:rsidR="00762DB3" w:rsidRDefault="00762DB3" w:rsidP="00FF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0E7B5" w14:textId="77777777" w:rsidR="00762DB3" w:rsidRDefault="00762DB3" w:rsidP="00FF3664">
      <w:r>
        <w:separator/>
      </w:r>
    </w:p>
  </w:footnote>
  <w:footnote w:type="continuationSeparator" w:id="0">
    <w:p w14:paraId="78737A97" w14:textId="77777777" w:rsidR="00762DB3" w:rsidRDefault="00762DB3" w:rsidP="00FF3664">
      <w:r>
        <w:continuationSeparator/>
      </w:r>
    </w:p>
  </w:footnote>
  <w:footnote w:id="1">
    <w:p w14:paraId="6B68334E" w14:textId="77777777" w:rsidR="00201EF4" w:rsidRPr="00201EF4" w:rsidRDefault="00201EF4" w:rsidP="00201EF4">
      <w:pPr>
        <w:pStyle w:val="FootnoteText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01EF4">
        <w:rPr>
          <w:rStyle w:val="FootnoteReference"/>
          <w:rFonts w:ascii="Arial" w:hAnsi="Arial" w:cs="Arial"/>
          <w:sz w:val="22"/>
          <w:szCs w:val="22"/>
        </w:rPr>
        <w:footnoteRef/>
      </w:r>
      <w:r w:rsidRPr="00201EF4">
        <w:rPr>
          <w:rFonts w:ascii="Arial" w:hAnsi="Arial" w:cs="Arial"/>
          <w:sz w:val="22"/>
          <w:szCs w:val="22"/>
        </w:rPr>
        <w:t xml:space="preserve"> </w:t>
      </w:r>
      <w:r w:rsidRPr="00201EF4">
        <w:rPr>
          <w:rFonts w:ascii="Arial" w:eastAsia="Arial" w:hAnsi="Arial" w:cs="Arial"/>
          <w:color w:val="000000"/>
          <w:sz w:val="22"/>
          <w:szCs w:val="22"/>
        </w:rPr>
        <w:t>Penal Law § 130.05 (1).</w:t>
      </w:r>
    </w:p>
    <w:p w14:paraId="17851AC5" w14:textId="77777777" w:rsidR="00201EF4" w:rsidRPr="00201EF4" w:rsidRDefault="00201EF4" w:rsidP="00201EF4">
      <w:pPr>
        <w:pStyle w:val="FootnoteText"/>
        <w:jc w:val="both"/>
        <w:rPr>
          <w:sz w:val="22"/>
          <w:szCs w:val="22"/>
        </w:rPr>
      </w:pPr>
    </w:p>
  </w:footnote>
  <w:footnote w:id="2">
    <w:p w14:paraId="448821E9" w14:textId="6671EFFE" w:rsidR="00201EF4" w:rsidRDefault="00201EF4">
      <w:pPr>
        <w:pStyle w:val="FootnoteText"/>
      </w:pPr>
      <w:r w:rsidRPr="00201EF4">
        <w:rPr>
          <w:rStyle w:val="FootnoteReference"/>
          <w:sz w:val="22"/>
          <w:szCs w:val="22"/>
        </w:rPr>
        <w:footnoteRef/>
      </w:r>
      <w:r w:rsidRPr="00201EF4">
        <w:rPr>
          <w:sz w:val="22"/>
          <w:szCs w:val="22"/>
        </w:rPr>
        <w:t xml:space="preserve"> </w:t>
      </w:r>
      <w:r w:rsidRPr="00201EF4">
        <w:rPr>
          <w:rFonts w:ascii="Arial" w:eastAsia="Arial" w:hAnsi="Arial"/>
          <w:i/>
          <w:iCs/>
          <w:color w:val="000000"/>
          <w:sz w:val="22"/>
          <w:szCs w:val="22"/>
        </w:rPr>
        <w:t xml:space="preserve">See </w:t>
      </w:r>
      <w:r w:rsidRPr="00201EF4">
        <w:rPr>
          <w:rFonts w:ascii="Arial" w:eastAsia="Arial" w:hAnsi="Arial"/>
          <w:color w:val="000000"/>
          <w:sz w:val="22"/>
          <w:szCs w:val="22"/>
        </w:rPr>
        <w:t>Penal Law § 130.05 (3) (a).</w:t>
      </w:r>
    </w:p>
  </w:footnote>
  <w:footnote w:id="3">
    <w:p w14:paraId="0A6DD2BE" w14:textId="77777777" w:rsidR="00CC6685" w:rsidRPr="00CC6685" w:rsidRDefault="00CC6685" w:rsidP="00CC6685">
      <w:pPr>
        <w:spacing w:before="280" w:line="276" w:lineRule="exact"/>
        <w:textAlignment w:val="baseline"/>
        <w:rPr>
          <w:rFonts w:ascii="Arial" w:eastAsia="Arial" w:hAnsi="Arial"/>
          <w:color w:val="000000"/>
          <w:vertAlign w:val="superscript"/>
        </w:rPr>
      </w:pPr>
      <w:r w:rsidRPr="00CC6685">
        <w:rPr>
          <w:rStyle w:val="FootnoteReference"/>
        </w:rPr>
        <w:footnoteRef/>
      </w:r>
      <w:r w:rsidRPr="00CC6685">
        <w:t xml:space="preserve"> </w:t>
      </w:r>
      <w:r w:rsidRPr="00CC6685">
        <w:rPr>
          <w:rFonts w:ascii="Arial" w:eastAsia="Arial" w:hAnsi="Arial"/>
          <w:color w:val="000000"/>
        </w:rPr>
        <w:t>See Penal Law § 15.20 (3).</w:t>
      </w:r>
    </w:p>
    <w:p w14:paraId="22939662" w14:textId="323A77B3" w:rsidR="00CC6685" w:rsidRDefault="00CC6685">
      <w:pPr>
        <w:pStyle w:val="FootnoteText"/>
      </w:pPr>
    </w:p>
  </w:footnote>
  <w:footnote w:id="4">
    <w:p w14:paraId="187F7592" w14:textId="64AB5384" w:rsidR="00ED68FF" w:rsidRDefault="00ED68FF">
      <w:pPr>
        <w:pStyle w:val="FootnoteText"/>
        <w:rPr>
          <w:rFonts w:ascii="Arial" w:eastAsia="Arial" w:hAnsi="Arial"/>
          <w:color w:val="000000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ED68FF">
        <w:rPr>
          <w:rFonts w:ascii="Arial" w:eastAsia="Arial" w:hAnsi="Arial"/>
          <w:color w:val="000000"/>
          <w:sz w:val="22"/>
          <w:szCs w:val="22"/>
        </w:rPr>
        <w:t>Penal Law § 130.65-a (2).</w:t>
      </w:r>
    </w:p>
    <w:p w14:paraId="738989F0" w14:textId="77777777" w:rsidR="007F1D71" w:rsidRDefault="007F1D71">
      <w:pPr>
        <w:pStyle w:val="FootnoteText"/>
      </w:pPr>
    </w:p>
  </w:footnote>
  <w:footnote w:id="5">
    <w:p w14:paraId="46BE16E8" w14:textId="3AB695A6" w:rsidR="007F1D71" w:rsidRDefault="007F1D71">
      <w:pPr>
        <w:pStyle w:val="FootnoteText"/>
        <w:rPr>
          <w:rFonts w:ascii="Arial" w:eastAsia="Arial" w:hAnsi="Arial"/>
          <w:color w:val="000000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7F1D71">
        <w:rPr>
          <w:rFonts w:ascii="Arial" w:eastAsia="Arial" w:hAnsi="Arial"/>
          <w:color w:val="000000"/>
          <w:sz w:val="22"/>
          <w:szCs w:val="22"/>
        </w:rPr>
        <w:t>Penal Law § 130.00 (9).</w:t>
      </w:r>
    </w:p>
    <w:p w14:paraId="35A9E43A" w14:textId="77777777" w:rsidR="007F1D71" w:rsidRDefault="007F1D71">
      <w:pPr>
        <w:pStyle w:val="FootnoteText"/>
      </w:pPr>
    </w:p>
  </w:footnote>
  <w:footnote w:id="6">
    <w:p w14:paraId="4E9F5621" w14:textId="083FE3BF" w:rsidR="007F1D71" w:rsidRDefault="007F1D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1D71">
        <w:rPr>
          <w:rFonts w:ascii="Arial" w:eastAsia="Arial" w:hAnsi="Arial"/>
          <w:color w:val="000000"/>
          <w:sz w:val="22"/>
          <w:szCs w:val="22"/>
        </w:rPr>
        <w:t xml:space="preserve">Penal Law § 10.00 (9); </w:t>
      </w:r>
      <w:r w:rsidRPr="007F1D71">
        <w:rPr>
          <w:rFonts w:ascii="Arial" w:eastAsia="Arial" w:hAnsi="Arial"/>
          <w:i/>
          <w:color w:val="000000"/>
          <w:sz w:val="22"/>
          <w:szCs w:val="22"/>
        </w:rPr>
        <w:t>See People v Chiddick</w:t>
      </w:r>
      <w:r w:rsidRPr="007F1D71">
        <w:rPr>
          <w:rFonts w:ascii="Arial" w:eastAsia="Arial" w:hAnsi="Arial"/>
          <w:color w:val="000000"/>
          <w:sz w:val="22"/>
          <w:szCs w:val="22"/>
        </w:rPr>
        <w:t>, 8 NY3d 445 (2007).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877E0"/>
    <w:multiLevelType w:val="multilevel"/>
    <w:tmpl w:val="4A7285D0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F6315E"/>
    <w:multiLevelType w:val="multilevel"/>
    <w:tmpl w:val="4A7285D0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630481">
    <w:abstractNumId w:val="1"/>
  </w:num>
  <w:num w:numId="2" w16cid:durableId="37443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110B"/>
    <w:rsid w:val="00077402"/>
    <w:rsid w:val="000E7E3F"/>
    <w:rsid w:val="000F0C48"/>
    <w:rsid w:val="001E4105"/>
    <w:rsid w:val="001F2EA4"/>
    <w:rsid w:val="00201EF4"/>
    <w:rsid w:val="002046E0"/>
    <w:rsid w:val="00221D34"/>
    <w:rsid w:val="0025039E"/>
    <w:rsid w:val="002F0815"/>
    <w:rsid w:val="003106E0"/>
    <w:rsid w:val="00392027"/>
    <w:rsid w:val="003C74A1"/>
    <w:rsid w:val="00421432"/>
    <w:rsid w:val="00452871"/>
    <w:rsid w:val="004533DA"/>
    <w:rsid w:val="00477B4F"/>
    <w:rsid w:val="004C1E81"/>
    <w:rsid w:val="004E4C61"/>
    <w:rsid w:val="00553130"/>
    <w:rsid w:val="005A7D6C"/>
    <w:rsid w:val="005E3D35"/>
    <w:rsid w:val="00691CC1"/>
    <w:rsid w:val="00691E29"/>
    <w:rsid w:val="00712388"/>
    <w:rsid w:val="00720FED"/>
    <w:rsid w:val="00730E0A"/>
    <w:rsid w:val="00762DB3"/>
    <w:rsid w:val="007B1692"/>
    <w:rsid w:val="007C23A3"/>
    <w:rsid w:val="007F1D71"/>
    <w:rsid w:val="00802B41"/>
    <w:rsid w:val="00824D4E"/>
    <w:rsid w:val="008A1455"/>
    <w:rsid w:val="00904132"/>
    <w:rsid w:val="009369EC"/>
    <w:rsid w:val="00985AF6"/>
    <w:rsid w:val="009E1053"/>
    <w:rsid w:val="009E7AAA"/>
    <w:rsid w:val="00A363A5"/>
    <w:rsid w:val="00A81B49"/>
    <w:rsid w:val="00A96866"/>
    <w:rsid w:val="00B5761D"/>
    <w:rsid w:val="00C41CFF"/>
    <w:rsid w:val="00C50D29"/>
    <w:rsid w:val="00C5783F"/>
    <w:rsid w:val="00C668C0"/>
    <w:rsid w:val="00C7325F"/>
    <w:rsid w:val="00C90E0C"/>
    <w:rsid w:val="00CC6685"/>
    <w:rsid w:val="00CE0982"/>
    <w:rsid w:val="00D10167"/>
    <w:rsid w:val="00DA0AE7"/>
    <w:rsid w:val="00DB7AD2"/>
    <w:rsid w:val="00DE23E7"/>
    <w:rsid w:val="00DE491B"/>
    <w:rsid w:val="00E5110B"/>
    <w:rsid w:val="00E53652"/>
    <w:rsid w:val="00E56B42"/>
    <w:rsid w:val="00ED68FF"/>
    <w:rsid w:val="00F70D0C"/>
    <w:rsid w:val="00F75DD0"/>
    <w:rsid w:val="00FB4036"/>
    <w:rsid w:val="00FB61DF"/>
    <w:rsid w:val="00FF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9D614"/>
  <w15:docId w15:val="{C9C21158-26B2-485D-977B-2CB47765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F36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36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3664"/>
    <w:rPr>
      <w:vertAlign w:val="superscript"/>
    </w:rPr>
  </w:style>
  <w:style w:type="paragraph" w:styleId="ListParagraph">
    <w:name w:val="List Paragraph"/>
    <w:basedOn w:val="Normal"/>
    <w:uiPriority w:val="34"/>
    <w:qFormat/>
    <w:rsid w:val="00904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E90C3-772E-4E54-91E6-BAA462CF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Bill Donnino</cp:lastModifiedBy>
  <cp:revision>48</cp:revision>
  <dcterms:created xsi:type="dcterms:W3CDTF">2023-01-07T19:22:00Z</dcterms:created>
  <dcterms:modified xsi:type="dcterms:W3CDTF">2023-04-04T21:23:00Z</dcterms:modified>
</cp:coreProperties>
</file>