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64A371" w14:textId="77777777" w:rsidR="00B2046A" w:rsidRPr="00344863" w:rsidRDefault="00B2046A" w:rsidP="00B2046A">
      <w:pPr>
        <w:widowControl w:val="0"/>
        <w:tabs>
          <w:tab w:val="center" w:pos="4104"/>
        </w:tabs>
        <w:autoSpaceDE w:val="0"/>
        <w:autoSpaceDN w:val="0"/>
        <w:adjustRightInd w:val="0"/>
        <w:spacing w:before="0"/>
        <w:jc w:val="both"/>
        <w:rPr>
          <w:rFonts w:ascii="Arial" w:eastAsia="Yu Gothic UI" w:hAnsi="Arial" w:cs="Arial"/>
          <w:b/>
          <w:bCs/>
          <w:kern w:val="0"/>
          <w:sz w:val="28"/>
          <w:szCs w:val="28"/>
        </w:rPr>
      </w:pPr>
      <w:r w:rsidRPr="00344863">
        <w:rPr>
          <w:rFonts w:ascii="Arial" w:eastAsia="Yu Gothic UI" w:hAnsi="Arial" w:cs="Arial"/>
          <w:b/>
          <w:bCs/>
          <w:kern w:val="0"/>
          <w:sz w:val="28"/>
          <w:szCs w:val="28"/>
        </w:rPr>
        <w:tab/>
        <w:t>COURSE OF SEXUAL CONDUCT AGAINST A CHILD</w:t>
      </w:r>
    </w:p>
    <w:p w14:paraId="12DF048A" w14:textId="77777777" w:rsidR="00B2046A" w:rsidRPr="00344863" w:rsidRDefault="00B2046A" w:rsidP="00B2046A">
      <w:pPr>
        <w:widowControl w:val="0"/>
        <w:tabs>
          <w:tab w:val="center" w:pos="4104"/>
        </w:tabs>
        <w:autoSpaceDE w:val="0"/>
        <w:autoSpaceDN w:val="0"/>
        <w:adjustRightInd w:val="0"/>
        <w:spacing w:before="0"/>
        <w:jc w:val="both"/>
        <w:rPr>
          <w:rFonts w:ascii="Arial" w:eastAsia="Yu Gothic UI" w:hAnsi="Arial" w:cs="Arial"/>
          <w:b/>
          <w:bCs/>
          <w:kern w:val="0"/>
          <w:sz w:val="28"/>
          <w:szCs w:val="28"/>
        </w:rPr>
      </w:pPr>
      <w:r w:rsidRPr="00344863">
        <w:rPr>
          <w:rFonts w:ascii="Arial" w:eastAsia="Yu Gothic UI" w:hAnsi="Arial" w:cs="Arial"/>
          <w:b/>
          <w:bCs/>
          <w:kern w:val="0"/>
          <w:sz w:val="28"/>
          <w:szCs w:val="28"/>
        </w:rPr>
        <w:tab/>
        <w:t>IN THE FIRST DEGREE</w:t>
      </w:r>
    </w:p>
    <w:p w14:paraId="10BDD77C" w14:textId="77777777" w:rsidR="00B2046A" w:rsidRPr="00344863" w:rsidRDefault="00B2046A" w:rsidP="00B2046A">
      <w:pPr>
        <w:widowControl w:val="0"/>
        <w:tabs>
          <w:tab w:val="center" w:pos="4104"/>
        </w:tabs>
        <w:autoSpaceDE w:val="0"/>
        <w:autoSpaceDN w:val="0"/>
        <w:adjustRightInd w:val="0"/>
        <w:spacing w:before="0"/>
        <w:jc w:val="both"/>
        <w:rPr>
          <w:rFonts w:ascii="Arial" w:eastAsia="Yu Gothic UI" w:hAnsi="Arial" w:cs="Arial"/>
          <w:b/>
          <w:bCs/>
          <w:kern w:val="0"/>
          <w:sz w:val="28"/>
          <w:szCs w:val="28"/>
        </w:rPr>
      </w:pPr>
      <w:r w:rsidRPr="00344863">
        <w:rPr>
          <w:rFonts w:ascii="Arial" w:eastAsia="Yu Gothic UI" w:hAnsi="Arial" w:cs="Arial"/>
          <w:b/>
          <w:bCs/>
          <w:kern w:val="0"/>
          <w:sz w:val="28"/>
          <w:szCs w:val="28"/>
        </w:rPr>
        <w:tab/>
        <w:t xml:space="preserve">Penal Law </w:t>
      </w:r>
      <w:r w:rsidRPr="00344863">
        <w:rPr>
          <w:rFonts w:ascii="Arial" w:eastAsia="Yu Gothic UI" w:hAnsi="Arial" w:cs="Arial"/>
          <w:b/>
          <w:bCs/>
          <w:kern w:val="0"/>
          <w:sz w:val="28"/>
          <w:szCs w:val="28"/>
        </w:rPr>
        <w:sym w:font="WP TypographicSymbols" w:char="0027"/>
      </w:r>
      <w:r w:rsidRPr="00344863">
        <w:rPr>
          <w:rFonts w:ascii="Arial" w:eastAsia="Yu Gothic UI" w:hAnsi="Arial" w:cs="Arial"/>
          <w:b/>
          <w:bCs/>
          <w:kern w:val="0"/>
          <w:sz w:val="28"/>
          <w:szCs w:val="28"/>
        </w:rPr>
        <w:t xml:space="preserve"> 130.75 (1) (a) </w:t>
      </w:r>
    </w:p>
    <w:p w14:paraId="5E00701C" w14:textId="5819167E" w:rsidR="00B2046A" w:rsidRPr="00344863" w:rsidRDefault="00B2046A" w:rsidP="00B2046A">
      <w:pPr>
        <w:widowControl w:val="0"/>
        <w:tabs>
          <w:tab w:val="center" w:pos="4104"/>
        </w:tabs>
        <w:autoSpaceDE w:val="0"/>
        <w:autoSpaceDN w:val="0"/>
        <w:adjustRightInd w:val="0"/>
        <w:spacing w:before="0"/>
        <w:jc w:val="both"/>
        <w:rPr>
          <w:rFonts w:ascii="Arial" w:eastAsia="Yu Gothic UI" w:hAnsi="Arial" w:cs="Arial"/>
          <w:kern w:val="0"/>
          <w:sz w:val="28"/>
          <w:szCs w:val="28"/>
        </w:rPr>
      </w:pPr>
      <w:r w:rsidRPr="00344863">
        <w:rPr>
          <w:rFonts w:ascii="Arial" w:eastAsia="Yu Gothic UI" w:hAnsi="Arial" w:cs="Arial"/>
          <w:b/>
          <w:bCs/>
          <w:kern w:val="0"/>
          <w:sz w:val="28"/>
          <w:szCs w:val="28"/>
        </w:rPr>
        <w:tab/>
        <w:t xml:space="preserve">(Committed on or after </w:t>
      </w:r>
      <w:r w:rsidR="00DA48B7" w:rsidRPr="00344863">
        <w:rPr>
          <w:rFonts w:ascii="Arial" w:eastAsia="Yu Gothic UI" w:hAnsi="Arial" w:cs="Arial"/>
          <w:b/>
          <w:bCs/>
          <w:kern w:val="0"/>
          <w:sz w:val="28"/>
          <w:szCs w:val="28"/>
        </w:rPr>
        <w:t>Sept</w:t>
      </w:r>
      <w:r w:rsidR="004D1C63" w:rsidRPr="00344863">
        <w:rPr>
          <w:rFonts w:ascii="Arial" w:eastAsia="Yu Gothic UI" w:hAnsi="Arial" w:cs="Arial"/>
          <w:b/>
          <w:bCs/>
          <w:kern w:val="0"/>
          <w:sz w:val="28"/>
          <w:szCs w:val="28"/>
        </w:rPr>
        <w:t xml:space="preserve"> </w:t>
      </w:r>
      <w:r w:rsidRPr="00344863">
        <w:rPr>
          <w:rFonts w:ascii="Arial" w:eastAsia="Yu Gothic UI" w:hAnsi="Arial" w:cs="Arial"/>
          <w:b/>
          <w:bCs/>
          <w:kern w:val="0"/>
          <w:sz w:val="28"/>
          <w:szCs w:val="28"/>
        </w:rPr>
        <w:t xml:space="preserve">1, 2024) </w:t>
      </w:r>
    </w:p>
    <w:p w14:paraId="51D9C7A0" w14:textId="77777777" w:rsidR="00B2046A" w:rsidRPr="00344863" w:rsidRDefault="00B2046A" w:rsidP="00B2046A">
      <w:pPr>
        <w:widowControl w:val="0"/>
        <w:tabs>
          <w:tab w:val="center" w:pos="4104"/>
        </w:tabs>
        <w:autoSpaceDE w:val="0"/>
        <w:autoSpaceDN w:val="0"/>
        <w:adjustRightInd w:val="0"/>
        <w:spacing w:before="0"/>
        <w:jc w:val="both"/>
        <w:rPr>
          <w:rFonts w:ascii="Arial" w:eastAsia="Yu Gothic UI" w:hAnsi="Arial" w:cs="Arial"/>
          <w:kern w:val="0"/>
          <w:sz w:val="28"/>
          <w:szCs w:val="28"/>
        </w:rPr>
      </w:pPr>
      <w:r w:rsidRPr="00344863">
        <w:rPr>
          <w:rFonts w:ascii="Arial" w:eastAsia="Yu Gothic UI" w:hAnsi="Arial" w:cs="Arial"/>
          <w:kern w:val="0"/>
          <w:sz w:val="28"/>
          <w:szCs w:val="28"/>
        </w:rPr>
        <w:tab/>
      </w:r>
    </w:p>
    <w:p w14:paraId="73767F47" w14:textId="77777777" w:rsidR="00B2046A" w:rsidRPr="00344863" w:rsidRDefault="00B2046A" w:rsidP="00B2046A">
      <w:pPr>
        <w:widowControl w:val="0"/>
        <w:autoSpaceDE w:val="0"/>
        <w:autoSpaceDN w:val="0"/>
        <w:adjustRightInd w:val="0"/>
        <w:spacing w:before="0"/>
        <w:ind w:firstLine="720"/>
        <w:jc w:val="both"/>
        <w:rPr>
          <w:rFonts w:ascii="Arial" w:eastAsia="Yu Gothic UI" w:hAnsi="Arial" w:cs="Arial"/>
          <w:kern w:val="0"/>
          <w:sz w:val="28"/>
          <w:szCs w:val="28"/>
        </w:rPr>
      </w:pPr>
      <w:r w:rsidRPr="00344863">
        <w:rPr>
          <w:rFonts w:ascii="Arial" w:eastAsiaTheme="minorEastAsia" w:hAnsi="Arial" w:cs="Arial"/>
          <w:kern w:val="0"/>
          <w:sz w:val="28"/>
          <w:szCs w:val="28"/>
        </w:rPr>
        <w:t xml:space="preserve">The </w:t>
      </w:r>
      <w:r w:rsidRPr="00344863">
        <w:rPr>
          <w:rFonts w:ascii="Arial" w:eastAsia="Yu Gothic UI" w:hAnsi="Arial" w:cs="Arial"/>
          <w:kern w:val="0"/>
          <w:sz w:val="28"/>
          <w:szCs w:val="28"/>
        </w:rPr>
        <w:t>(</w:t>
      </w:r>
      <w:r w:rsidRPr="00344863">
        <w:rPr>
          <w:rFonts w:ascii="Arial" w:eastAsia="Yu Gothic UI" w:hAnsi="Arial" w:cs="Arial"/>
          <w:i/>
          <w:iCs/>
          <w:kern w:val="0"/>
          <w:sz w:val="28"/>
          <w:szCs w:val="28"/>
          <w:u w:val="single"/>
        </w:rPr>
        <w:t>specify</w:t>
      </w:r>
      <w:r w:rsidRPr="00344863">
        <w:rPr>
          <w:rFonts w:ascii="Arial" w:eastAsia="Yu Gothic UI" w:hAnsi="Arial" w:cs="Arial"/>
          <w:kern w:val="0"/>
          <w:sz w:val="28"/>
          <w:szCs w:val="28"/>
        </w:rPr>
        <w:t>)</w:t>
      </w:r>
      <w:r w:rsidRPr="00344863">
        <w:rPr>
          <w:rFonts w:ascii="Arial" w:eastAsiaTheme="minorEastAsia" w:hAnsi="Arial" w:cs="Arial"/>
          <w:kern w:val="0"/>
          <w:sz w:val="28"/>
          <w:szCs w:val="28"/>
        </w:rPr>
        <w:t xml:space="preserve"> count</w:t>
      </w:r>
      <w:r w:rsidRPr="00344863">
        <w:rPr>
          <w:rFonts w:ascii="Arial" w:eastAsia="Yu Gothic UI" w:hAnsi="Arial" w:cs="Arial"/>
          <w:kern w:val="0"/>
          <w:sz w:val="28"/>
          <w:szCs w:val="28"/>
        </w:rPr>
        <w:t xml:space="preserve"> is Course of Sexual Conduct Against a Child in the First Degree.</w:t>
      </w:r>
    </w:p>
    <w:p w14:paraId="23FDCF17" w14:textId="77777777" w:rsidR="00B2046A" w:rsidRPr="00344863" w:rsidRDefault="00B2046A" w:rsidP="00B2046A">
      <w:pPr>
        <w:widowControl w:val="0"/>
        <w:autoSpaceDE w:val="0"/>
        <w:autoSpaceDN w:val="0"/>
        <w:adjustRightInd w:val="0"/>
        <w:spacing w:before="0"/>
        <w:jc w:val="both"/>
        <w:rPr>
          <w:rFonts w:ascii="Arial" w:eastAsia="Yu Gothic UI" w:hAnsi="Arial" w:cs="Arial"/>
          <w:kern w:val="0"/>
          <w:sz w:val="28"/>
          <w:szCs w:val="28"/>
        </w:rPr>
      </w:pPr>
    </w:p>
    <w:p w14:paraId="5AFE686A" w14:textId="77777777" w:rsidR="00B2046A" w:rsidRPr="00344863" w:rsidRDefault="00B2046A" w:rsidP="00B2046A">
      <w:pPr>
        <w:widowControl w:val="0"/>
        <w:autoSpaceDE w:val="0"/>
        <w:autoSpaceDN w:val="0"/>
        <w:adjustRightInd w:val="0"/>
        <w:spacing w:before="0"/>
        <w:ind w:firstLine="720"/>
        <w:jc w:val="both"/>
        <w:rPr>
          <w:rFonts w:ascii="Arial" w:eastAsia="Yu Gothic UI" w:hAnsi="Arial" w:cs="Arial"/>
          <w:kern w:val="0"/>
          <w:sz w:val="28"/>
          <w:szCs w:val="28"/>
        </w:rPr>
      </w:pPr>
      <w:r w:rsidRPr="00344863">
        <w:rPr>
          <w:rFonts w:ascii="Arial" w:eastAsia="Yu Gothic UI" w:hAnsi="Arial" w:cs="Arial"/>
          <w:kern w:val="0"/>
          <w:sz w:val="28"/>
          <w:szCs w:val="28"/>
        </w:rPr>
        <w:t>Under our law, a person is guilty of Course of Sexual  Conduct  Against a Child in the First Degree when, over a period of time not less than three months in duration, he or she engages in two or more acts of sexual conduct, which includes at least one act of vaginal sexual contact, oral sexual contact, anal sexual contact or aggravated sexual contact, with a child less than eleven (11) years old.</w:t>
      </w:r>
    </w:p>
    <w:p w14:paraId="6CF89A26" w14:textId="77777777" w:rsidR="00B2046A" w:rsidRPr="00344863" w:rsidRDefault="00B2046A" w:rsidP="00B2046A">
      <w:pPr>
        <w:widowControl w:val="0"/>
        <w:autoSpaceDE w:val="0"/>
        <w:autoSpaceDN w:val="0"/>
        <w:adjustRightInd w:val="0"/>
        <w:spacing w:before="0"/>
        <w:jc w:val="both"/>
        <w:rPr>
          <w:rFonts w:ascii="Arial" w:eastAsia="Yu Gothic UI" w:hAnsi="Arial" w:cs="Arial"/>
          <w:kern w:val="0"/>
          <w:sz w:val="28"/>
          <w:szCs w:val="28"/>
        </w:rPr>
      </w:pPr>
    </w:p>
    <w:p w14:paraId="183E965F" w14:textId="77777777" w:rsidR="00B2046A" w:rsidRPr="00344863" w:rsidRDefault="00B2046A" w:rsidP="00B2046A">
      <w:pPr>
        <w:widowControl w:val="0"/>
        <w:autoSpaceDE w:val="0"/>
        <w:autoSpaceDN w:val="0"/>
        <w:adjustRightInd w:val="0"/>
        <w:spacing w:before="0"/>
        <w:ind w:firstLine="720"/>
        <w:jc w:val="both"/>
        <w:rPr>
          <w:rFonts w:ascii="Arial" w:eastAsia="Yu Gothic UI" w:hAnsi="Arial" w:cs="Arial"/>
          <w:kern w:val="0"/>
          <w:sz w:val="28"/>
          <w:szCs w:val="28"/>
        </w:rPr>
      </w:pPr>
      <w:r w:rsidRPr="00344863">
        <w:rPr>
          <w:rFonts w:ascii="Arial" w:eastAsia="Yu Gothic UI" w:hAnsi="Arial" w:cs="Arial"/>
          <w:kern w:val="0"/>
          <w:sz w:val="28"/>
          <w:szCs w:val="28"/>
        </w:rPr>
        <w:t>Under our law, it is also an element of this offense that the sexual conduct was committed without the consent of such child.</w:t>
      </w:r>
      <w:r w:rsidRPr="00344863">
        <w:rPr>
          <w:rFonts w:ascii="Arial" w:eastAsia="Yu Gothic UI" w:hAnsi="Arial" w:cs="Arial"/>
          <w:kern w:val="0"/>
          <w:sz w:val="28"/>
          <w:szCs w:val="28"/>
          <w:vertAlign w:val="superscript"/>
        </w:rPr>
        <w:footnoteReference w:id="1"/>
      </w:r>
      <w:r w:rsidRPr="00344863">
        <w:rPr>
          <w:rFonts w:ascii="Arial" w:eastAsia="Yu Gothic UI" w:hAnsi="Arial" w:cs="Arial"/>
          <w:kern w:val="0"/>
          <w:sz w:val="28"/>
          <w:szCs w:val="28"/>
        </w:rPr>
        <w:t xml:space="preserve"> Sexual conduct takes place without a child's consent when that child is deemed by law to be incapable of consent.  Under our law, a child is deemed incapable of consenting to sexual conduct when he or she is less than eleven (11) years old.</w:t>
      </w:r>
      <w:r w:rsidRPr="00344863">
        <w:rPr>
          <w:rFonts w:ascii="Arial" w:eastAsia="Yu Gothic UI" w:hAnsi="Arial" w:cs="Arial"/>
          <w:kern w:val="0"/>
          <w:sz w:val="28"/>
          <w:szCs w:val="28"/>
          <w:vertAlign w:val="superscript"/>
        </w:rPr>
        <w:footnoteReference w:id="2"/>
      </w:r>
      <w:r w:rsidRPr="00344863">
        <w:rPr>
          <w:rFonts w:ascii="Arial" w:eastAsia="Yu Gothic UI" w:hAnsi="Arial" w:cs="Arial"/>
          <w:kern w:val="0"/>
          <w:sz w:val="28"/>
          <w:szCs w:val="28"/>
        </w:rPr>
        <w:t xml:space="preserve">  Thus, the law deems sexual conduct with such child to be without that child's consent, even if in fact that child did consent.</w:t>
      </w:r>
    </w:p>
    <w:p w14:paraId="341B8A03" w14:textId="77777777" w:rsidR="00B2046A" w:rsidRPr="00344863" w:rsidRDefault="00B2046A" w:rsidP="00B2046A">
      <w:pPr>
        <w:widowControl w:val="0"/>
        <w:autoSpaceDE w:val="0"/>
        <w:autoSpaceDN w:val="0"/>
        <w:adjustRightInd w:val="0"/>
        <w:spacing w:before="0"/>
        <w:ind w:firstLine="720"/>
        <w:jc w:val="both"/>
        <w:rPr>
          <w:rFonts w:ascii="Arial" w:eastAsia="Yu Gothic UI" w:hAnsi="Arial" w:cs="Arial"/>
          <w:kern w:val="0"/>
          <w:sz w:val="28"/>
          <w:szCs w:val="28"/>
        </w:rPr>
      </w:pPr>
    </w:p>
    <w:p w14:paraId="1DA83561" w14:textId="5D076824" w:rsidR="00B2046A" w:rsidRPr="00344863" w:rsidRDefault="00B2046A" w:rsidP="00B2046A">
      <w:pPr>
        <w:widowControl w:val="0"/>
        <w:autoSpaceDE w:val="0"/>
        <w:autoSpaceDN w:val="0"/>
        <w:adjustRightInd w:val="0"/>
        <w:spacing w:before="0"/>
        <w:ind w:firstLine="720"/>
        <w:jc w:val="both"/>
        <w:rPr>
          <w:rFonts w:ascii="Arial" w:eastAsiaTheme="minorEastAsia" w:hAnsi="Arial" w:cs="Arial"/>
          <w:kern w:val="0"/>
          <w:sz w:val="28"/>
          <w:szCs w:val="28"/>
        </w:rPr>
      </w:pPr>
      <w:r w:rsidRPr="00344863">
        <w:rPr>
          <w:rFonts w:ascii="Arial" w:eastAsiaTheme="minorEastAsia" w:hAnsi="Arial" w:cs="Arial"/>
          <w:kern w:val="0"/>
          <w:sz w:val="28"/>
          <w:szCs w:val="28"/>
        </w:rPr>
        <w:t xml:space="preserve">The following terms used in the definition of the crime have a special meaning: </w:t>
      </w:r>
    </w:p>
    <w:p w14:paraId="1C230B4B" w14:textId="77777777" w:rsidR="00FF45ED" w:rsidRPr="00344863" w:rsidRDefault="00FF45ED" w:rsidP="008B1CA9">
      <w:pPr>
        <w:pStyle w:val="NoSpacing"/>
        <w:rPr>
          <w:rFonts w:ascii="Arial" w:hAnsi="Arial" w:cs="Arial"/>
          <w:sz w:val="28"/>
          <w:szCs w:val="28"/>
        </w:rPr>
      </w:pPr>
    </w:p>
    <w:p w14:paraId="5CFD7826" w14:textId="19242EC5" w:rsidR="008B1CA9" w:rsidRPr="00344863" w:rsidRDefault="00EB7E5C" w:rsidP="00FF45ED">
      <w:pPr>
        <w:pStyle w:val="NoSpacing"/>
        <w:ind w:firstLine="720"/>
        <w:rPr>
          <w:rFonts w:ascii="Arial" w:hAnsi="Arial" w:cs="Arial"/>
          <w:sz w:val="28"/>
          <w:szCs w:val="28"/>
        </w:rPr>
      </w:pPr>
      <w:r w:rsidRPr="00344863">
        <w:rPr>
          <w:rFonts w:ascii="Arial" w:hAnsi="Arial" w:cs="Arial"/>
          <w:sz w:val="28"/>
          <w:szCs w:val="28"/>
        </w:rPr>
        <w:t>SEXUAL CONDUCT mean</w:t>
      </w:r>
      <w:r w:rsidR="00693DBE" w:rsidRPr="00344863">
        <w:rPr>
          <w:rFonts w:ascii="Arial" w:hAnsi="Arial" w:cs="Arial"/>
          <w:sz w:val="28"/>
          <w:szCs w:val="28"/>
        </w:rPr>
        <w:t>s</w:t>
      </w:r>
      <w:r w:rsidR="008B1CA9" w:rsidRPr="00344863">
        <w:rPr>
          <w:rFonts w:ascii="Arial" w:hAnsi="Arial" w:cs="Arial"/>
          <w:sz w:val="28"/>
          <w:szCs w:val="28"/>
        </w:rPr>
        <w:t xml:space="preserve">: </w:t>
      </w:r>
    </w:p>
    <w:p w14:paraId="5BB8ACFC" w14:textId="77777777" w:rsidR="00F876AE" w:rsidRPr="00344863" w:rsidRDefault="008B1CA9" w:rsidP="00F876AE">
      <w:pPr>
        <w:pStyle w:val="NoSpacing"/>
        <w:rPr>
          <w:rFonts w:ascii="Arial" w:hAnsi="Arial" w:cs="Arial"/>
          <w:i/>
          <w:iCs/>
          <w:sz w:val="28"/>
          <w:szCs w:val="28"/>
          <w:u w:val="single"/>
        </w:rPr>
      </w:pPr>
      <w:r w:rsidRPr="00344863">
        <w:rPr>
          <w:rFonts w:ascii="Arial" w:hAnsi="Arial" w:cs="Arial"/>
          <w:i/>
          <w:iCs/>
          <w:sz w:val="28"/>
          <w:szCs w:val="28"/>
          <w:u w:val="single"/>
        </w:rPr>
        <w:t>Select relevant alternative(s):</w:t>
      </w:r>
    </w:p>
    <w:p w14:paraId="1CE50CE1" w14:textId="77777777" w:rsidR="00F876AE" w:rsidRPr="00344863" w:rsidRDefault="003D7A8D" w:rsidP="00F876AE">
      <w:pPr>
        <w:pStyle w:val="NoSpacing"/>
        <w:rPr>
          <w:rFonts w:ascii="Arial" w:eastAsia="Arial" w:hAnsi="Arial"/>
          <w:kern w:val="0"/>
          <w:sz w:val="28"/>
          <w:szCs w:val="22"/>
          <w14:ligatures w14:val="none"/>
        </w:rPr>
      </w:pPr>
      <w:r w:rsidRPr="00344863">
        <w:rPr>
          <w:rFonts w:ascii="Arial" w:eastAsia="Arial" w:hAnsi="Arial"/>
          <w:kern w:val="0"/>
          <w:sz w:val="28"/>
          <w:szCs w:val="22"/>
          <w14:ligatures w14:val="none"/>
        </w:rPr>
        <w:t xml:space="preserve">vaginal sexual contact, </w:t>
      </w:r>
    </w:p>
    <w:p w14:paraId="1C3E7DE3" w14:textId="2C38E4D7" w:rsidR="00F876AE" w:rsidRPr="00344863" w:rsidRDefault="00EB7E5C" w:rsidP="00F876AE">
      <w:pPr>
        <w:pStyle w:val="NoSpacing"/>
        <w:rPr>
          <w:rFonts w:ascii="Arial" w:eastAsia="Arial" w:hAnsi="Arial"/>
          <w:kern w:val="0"/>
          <w:sz w:val="28"/>
          <w:szCs w:val="22"/>
          <w14:ligatures w14:val="none"/>
        </w:rPr>
      </w:pPr>
      <w:r w:rsidRPr="00344863">
        <w:rPr>
          <w:rFonts w:ascii="Arial" w:eastAsia="Arial" w:hAnsi="Arial"/>
          <w:kern w:val="0"/>
          <w:sz w:val="28"/>
          <w:szCs w:val="22"/>
          <w14:ligatures w14:val="none"/>
        </w:rPr>
        <w:t xml:space="preserve">oral sexual </w:t>
      </w:r>
      <w:r w:rsidR="003D7A8D" w:rsidRPr="00344863">
        <w:rPr>
          <w:rFonts w:ascii="Arial" w:eastAsia="Arial" w:hAnsi="Arial"/>
          <w:kern w:val="0"/>
          <w:sz w:val="28"/>
          <w:szCs w:val="22"/>
          <w14:ligatures w14:val="none"/>
        </w:rPr>
        <w:t>contact</w:t>
      </w:r>
      <w:r w:rsidR="00A214A2" w:rsidRPr="00344863">
        <w:rPr>
          <w:rFonts w:ascii="Arial" w:eastAsia="Arial" w:hAnsi="Arial"/>
          <w:kern w:val="0"/>
          <w:sz w:val="28"/>
          <w:szCs w:val="22"/>
          <w14:ligatures w14:val="none"/>
        </w:rPr>
        <w:t>,</w:t>
      </w:r>
      <w:r w:rsidRPr="00344863">
        <w:rPr>
          <w:rFonts w:ascii="Arial" w:eastAsia="Arial" w:hAnsi="Arial"/>
          <w:kern w:val="0"/>
          <w:sz w:val="28"/>
          <w:szCs w:val="22"/>
          <w14:ligatures w14:val="none"/>
        </w:rPr>
        <w:t xml:space="preserve"> </w:t>
      </w:r>
    </w:p>
    <w:p w14:paraId="008C429C" w14:textId="1DAFC9D9" w:rsidR="00F876AE" w:rsidRPr="00344863" w:rsidRDefault="00EB7E5C" w:rsidP="00F876AE">
      <w:pPr>
        <w:pStyle w:val="NoSpacing"/>
        <w:rPr>
          <w:rFonts w:ascii="Arial" w:eastAsia="Arial" w:hAnsi="Arial"/>
          <w:kern w:val="0"/>
          <w:sz w:val="28"/>
          <w:szCs w:val="22"/>
          <w14:ligatures w14:val="none"/>
        </w:rPr>
      </w:pPr>
      <w:r w:rsidRPr="00344863">
        <w:rPr>
          <w:rFonts w:ascii="Arial" w:eastAsia="Arial" w:hAnsi="Arial"/>
          <w:kern w:val="0"/>
          <w:sz w:val="28"/>
          <w:szCs w:val="22"/>
          <w14:ligatures w14:val="none"/>
        </w:rPr>
        <w:t xml:space="preserve">anal sexual </w:t>
      </w:r>
      <w:r w:rsidR="00A214A2" w:rsidRPr="00344863">
        <w:rPr>
          <w:rFonts w:ascii="Arial" w:eastAsia="Arial" w:hAnsi="Arial"/>
          <w:kern w:val="0"/>
          <w:sz w:val="28"/>
          <w:szCs w:val="22"/>
          <w14:ligatures w14:val="none"/>
        </w:rPr>
        <w:t xml:space="preserve">contact, </w:t>
      </w:r>
    </w:p>
    <w:p w14:paraId="0A953E44" w14:textId="77777777" w:rsidR="00F876AE" w:rsidRPr="00344863" w:rsidRDefault="00EB7E5C" w:rsidP="00F876AE">
      <w:pPr>
        <w:pStyle w:val="NoSpacing"/>
        <w:rPr>
          <w:rFonts w:ascii="Arial" w:eastAsia="Arial" w:hAnsi="Arial"/>
          <w:kern w:val="0"/>
          <w:sz w:val="28"/>
          <w:szCs w:val="22"/>
          <w14:ligatures w14:val="none"/>
        </w:rPr>
      </w:pPr>
      <w:r w:rsidRPr="00344863">
        <w:rPr>
          <w:rFonts w:ascii="Arial" w:eastAsia="Arial" w:hAnsi="Arial"/>
          <w:kern w:val="0"/>
          <w:sz w:val="28"/>
          <w:szCs w:val="22"/>
          <w14:ligatures w14:val="none"/>
        </w:rPr>
        <w:t xml:space="preserve">aggravated sexual contact, or </w:t>
      </w:r>
    </w:p>
    <w:p w14:paraId="59148940" w14:textId="19B2D6FE" w:rsidR="00B2046A" w:rsidRPr="00344863" w:rsidRDefault="00EB7E5C" w:rsidP="00F876AE">
      <w:pPr>
        <w:pStyle w:val="NoSpacing"/>
        <w:rPr>
          <w:rFonts w:ascii="Arial" w:hAnsi="Arial" w:cs="Arial"/>
          <w:sz w:val="28"/>
          <w:szCs w:val="28"/>
          <w:u w:val="single"/>
        </w:rPr>
      </w:pPr>
      <w:r w:rsidRPr="00344863">
        <w:rPr>
          <w:rFonts w:ascii="Arial" w:eastAsia="Arial" w:hAnsi="Arial"/>
          <w:kern w:val="0"/>
          <w:sz w:val="28"/>
          <w:szCs w:val="22"/>
          <w14:ligatures w14:val="none"/>
        </w:rPr>
        <w:t>sexual contact.</w:t>
      </w:r>
      <w:r w:rsidR="00B2046A" w:rsidRPr="00344863">
        <w:rPr>
          <w:rFonts w:ascii="Arial" w:eastAsia="Yu Gothic UI" w:hAnsi="Arial" w:cs="Arial"/>
          <w:kern w:val="0"/>
          <w:sz w:val="28"/>
          <w:szCs w:val="28"/>
          <w:vertAlign w:val="superscript"/>
        </w:rPr>
        <w:footnoteReference w:id="3"/>
      </w:r>
    </w:p>
    <w:p w14:paraId="03E2533D" w14:textId="77777777" w:rsidR="00B2046A" w:rsidRPr="00344863" w:rsidRDefault="00B2046A" w:rsidP="00B2046A">
      <w:pPr>
        <w:widowControl w:val="0"/>
        <w:autoSpaceDE w:val="0"/>
        <w:autoSpaceDN w:val="0"/>
        <w:adjustRightInd w:val="0"/>
        <w:spacing w:before="0"/>
        <w:jc w:val="both"/>
        <w:rPr>
          <w:rFonts w:ascii="Arial" w:eastAsia="Yu Gothic UI" w:hAnsi="Arial" w:cs="Arial"/>
          <w:kern w:val="0"/>
          <w:sz w:val="28"/>
          <w:szCs w:val="28"/>
        </w:rPr>
      </w:pPr>
    </w:p>
    <w:p w14:paraId="36902645" w14:textId="146ABC52" w:rsidR="0060552A" w:rsidRPr="00344863" w:rsidRDefault="0060552A" w:rsidP="00B2046A">
      <w:pPr>
        <w:widowControl w:val="0"/>
        <w:autoSpaceDE w:val="0"/>
        <w:autoSpaceDN w:val="0"/>
        <w:adjustRightInd w:val="0"/>
        <w:spacing w:before="0"/>
        <w:jc w:val="both"/>
        <w:rPr>
          <w:rFonts w:ascii="Arial" w:eastAsia="Yu Gothic UI" w:hAnsi="Arial" w:cs="Arial"/>
          <w:kern w:val="0"/>
          <w:sz w:val="28"/>
          <w:szCs w:val="28"/>
          <w:u w:val="single"/>
        </w:rPr>
      </w:pPr>
      <w:r w:rsidRPr="00344863">
        <w:rPr>
          <w:rFonts w:ascii="Arial" w:eastAsia="Yu Gothic UI" w:hAnsi="Arial" w:cs="Arial"/>
          <w:kern w:val="0"/>
          <w:sz w:val="28"/>
          <w:szCs w:val="28"/>
          <w:u w:val="single"/>
        </w:rPr>
        <w:t>Select relevant alternative(s):</w:t>
      </w:r>
    </w:p>
    <w:p w14:paraId="4421270B" w14:textId="77777777" w:rsidR="0060552A" w:rsidRPr="00344863" w:rsidRDefault="0060552A" w:rsidP="00B2046A">
      <w:pPr>
        <w:widowControl w:val="0"/>
        <w:autoSpaceDE w:val="0"/>
        <w:autoSpaceDN w:val="0"/>
        <w:adjustRightInd w:val="0"/>
        <w:spacing w:before="0"/>
        <w:jc w:val="both"/>
        <w:rPr>
          <w:rFonts w:ascii="Arial" w:eastAsia="Yu Gothic UI" w:hAnsi="Arial" w:cs="Arial"/>
          <w:kern w:val="0"/>
          <w:sz w:val="28"/>
          <w:szCs w:val="28"/>
        </w:rPr>
      </w:pPr>
    </w:p>
    <w:p w14:paraId="1CA00FB9" w14:textId="77777777" w:rsidR="00B2046A" w:rsidRPr="00344863" w:rsidRDefault="00B2046A" w:rsidP="00B2046A">
      <w:pPr>
        <w:ind w:firstLine="720"/>
        <w:jc w:val="both"/>
        <w:rPr>
          <w:rFonts w:ascii="Arial" w:eastAsia="Calibri" w:hAnsi="Arial" w:cs="Arial"/>
          <w:sz w:val="28"/>
          <w:szCs w:val="28"/>
        </w:rPr>
      </w:pPr>
      <w:r w:rsidRPr="00344863">
        <w:rPr>
          <w:rFonts w:ascii="Arial" w:eastAsia="Calibri" w:hAnsi="Arial" w:cs="Arial"/>
          <w:sz w:val="28"/>
          <w:szCs w:val="28"/>
        </w:rPr>
        <w:t xml:space="preserve">VAGINAL SEXUAL CONTACT means conduct between persons consisting of contact between the penis and the vagina </w:t>
      </w:r>
    </w:p>
    <w:p w14:paraId="4387E767" w14:textId="77777777" w:rsidR="00B2046A" w:rsidRPr="00344863" w:rsidRDefault="00B2046A" w:rsidP="00B2046A">
      <w:pPr>
        <w:jc w:val="both"/>
        <w:rPr>
          <w:rFonts w:ascii="Arial" w:eastAsia="Yu Gothic UI" w:hAnsi="Arial" w:cs="Arial"/>
          <w:kern w:val="0"/>
          <w:sz w:val="28"/>
          <w:szCs w:val="28"/>
        </w:rPr>
      </w:pPr>
      <w:r w:rsidRPr="00344863">
        <w:rPr>
          <w:rFonts w:ascii="Arial" w:eastAsia="Calibri" w:hAnsi="Arial" w:cs="Arial"/>
          <w:sz w:val="28"/>
          <w:szCs w:val="28"/>
        </w:rPr>
        <w:t xml:space="preserve">or vulva. </w:t>
      </w:r>
      <w:r w:rsidRPr="00344863">
        <w:rPr>
          <w:rFonts w:ascii="Arial" w:eastAsia="Yu Gothic UI" w:hAnsi="Arial" w:cs="Arial"/>
          <w:kern w:val="0"/>
          <w:sz w:val="28"/>
          <w:szCs w:val="28"/>
          <w:vertAlign w:val="superscript"/>
        </w:rPr>
        <w:footnoteReference w:id="4"/>
      </w:r>
      <w:r w:rsidRPr="00344863">
        <w:rPr>
          <w:rFonts w:ascii="Arial" w:eastAsia="Yu Gothic UI" w:hAnsi="Arial" w:cs="Arial"/>
          <w:kern w:val="0"/>
          <w:sz w:val="28"/>
          <w:szCs w:val="28"/>
        </w:rPr>
        <w:t xml:space="preserve"> </w:t>
      </w:r>
    </w:p>
    <w:p w14:paraId="4FC520ED" w14:textId="77777777" w:rsidR="00B2046A" w:rsidRPr="00344863" w:rsidRDefault="00B2046A" w:rsidP="00B2046A">
      <w:pPr>
        <w:widowControl w:val="0"/>
        <w:autoSpaceDE w:val="0"/>
        <w:autoSpaceDN w:val="0"/>
        <w:adjustRightInd w:val="0"/>
        <w:spacing w:before="0"/>
        <w:jc w:val="both"/>
        <w:rPr>
          <w:rFonts w:ascii="Arial" w:eastAsia="Yu Gothic UI" w:hAnsi="Arial" w:cs="Arial"/>
          <w:kern w:val="0"/>
          <w:sz w:val="28"/>
          <w:szCs w:val="28"/>
        </w:rPr>
      </w:pPr>
    </w:p>
    <w:p w14:paraId="588CFB03" w14:textId="77777777" w:rsidR="00B2046A" w:rsidRPr="00344863" w:rsidRDefault="00B2046A" w:rsidP="00B2046A">
      <w:pPr>
        <w:widowControl w:val="0"/>
        <w:autoSpaceDE w:val="0"/>
        <w:autoSpaceDN w:val="0"/>
        <w:adjustRightInd w:val="0"/>
        <w:spacing w:before="0"/>
        <w:ind w:firstLine="720"/>
        <w:jc w:val="both"/>
        <w:rPr>
          <w:rFonts w:ascii="Arial" w:eastAsia="Yu Gothic UI" w:hAnsi="Arial" w:cs="Arial"/>
          <w:kern w:val="0"/>
          <w:sz w:val="28"/>
          <w:szCs w:val="28"/>
        </w:rPr>
      </w:pPr>
      <w:r w:rsidRPr="00344863">
        <w:rPr>
          <w:rFonts w:ascii="Arial" w:eastAsia="Yu Gothic UI" w:hAnsi="Arial" w:cs="Arial"/>
          <w:kern w:val="0"/>
          <w:sz w:val="28"/>
          <w:szCs w:val="28"/>
        </w:rPr>
        <w:t>ORAL SEXUAL CONTACT means conduct between persons consisting of contact between the mouth and the penis, the mouth and the anus, or the mouth and the vulva or vagina.</w:t>
      </w:r>
      <w:r w:rsidRPr="00344863">
        <w:rPr>
          <w:rFonts w:ascii="Arial" w:eastAsia="Yu Gothic UI" w:hAnsi="Arial" w:cs="Arial"/>
          <w:kern w:val="0"/>
          <w:sz w:val="28"/>
          <w:szCs w:val="28"/>
          <w:vertAlign w:val="superscript"/>
        </w:rPr>
        <w:footnoteReference w:id="5"/>
      </w:r>
    </w:p>
    <w:p w14:paraId="338696E7" w14:textId="77777777" w:rsidR="00B2046A" w:rsidRPr="00344863" w:rsidRDefault="00B2046A" w:rsidP="00B2046A">
      <w:pPr>
        <w:widowControl w:val="0"/>
        <w:autoSpaceDE w:val="0"/>
        <w:autoSpaceDN w:val="0"/>
        <w:adjustRightInd w:val="0"/>
        <w:spacing w:before="0"/>
        <w:jc w:val="both"/>
        <w:rPr>
          <w:rFonts w:ascii="Arial" w:eastAsia="Yu Gothic UI" w:hAnsi="Arial" w:cs="Arial"/>
          <w:kern w:val="0"/>
          <w:sz w:val="28"/>
          <w:szCs w:val="28"/>
        </w:rPr>
      </w:pPr>
    </w:p>
    <w:p w14:paraId="4D57FC93" w14:textId="77777777" w:rsidR="00B2046A" w:rsidRPr="00344863" w:rsidRDefault="00B2046A" w:rsidP="00B2046A">
      <w:pPr>
        <w:widowControl w:val="0"/>
        <w:autoSpaceDE w:val="0"/>
        <w:autoSpaceDN w:val="0"/>
        <w:adjustRightInd w:val="0"/>
        <w:spacing w:before="0"/>
        <w:ind w:firstLine="720"/>
        <w:jc w:val="both"/>
        <w:rPr>
          <w:rFonts w:ascii="Arial" w:eastAsia="Yu Gothic UI" w:hAnsi="Arial" w:cs="Arial"/>
          <w:kern w:val="0"/>
          <w:sz w:val="28"/>
          <w:szCs w:val="28"/>
        </w:rPr>
      </w:pPr>
      <w:r w:rsidRPr="00344863">
        <w:rPr>
          <w:rFonts w:ascii="Arial" w:eastAsia="Yu Gothic UI" w:hAnsi="Arial" w:cs="Arial"/>
          <w:kern w:val="0"/>
          <w:sz w:val="28"/>
          <w:szCs w:val="28"/>
        </w:rPr>
        <w:t>ANAL SEXUAL CONTACT means conduct between persons consisting of contact between the penis and anus.</w:t>
      </w:r>
      <w:r w:rsidRPr="00344863">
        <w:rPr>
          <w:rFonts w:ascii="Arial" w:eastAsia="Yu Gothic UI" w:hAnsi="Arial" w:cs="Arial"/>
          <w:kern w:val="0"/>
          <w:sz w:val="28"/>
          <w:szCs w:val="28"/>
          <w:vertAlign w:val="superscript"/>
        </w:rPr>
        <w:footnoteReference w:id="6"/>
      </w:r>
    </w:p>
    <w:p w14:paraId="43817961" w14:textId="77777777" w:rsidR="00B2046A" w:rsidRPr="00344863" w:rsidRDefault="00B2046A" w:rsidP="00B2046A">
      <w:pPr>
        <w:widowControl w:val="0"/>
        <w:autoSpaceDE w:val="0"/>
        <w:autoSpaceDN w:val="0"/>
        <w:adjustRightInd w:val="0"/>
        <w:spacing w:before="0"/>
        <w:jc w:val="both"/>
        <w:rPr>
          <w:rFonts w:ascii="Arial" w:eastAsia="Yu Gothic UI" w:hAnsi="Arial" w:cs="Arial"/>
          <w:kern w:val="0"/>
          <w:sz w:val="28"/>
          <w:szCs w:val="28"/>
        </w:rPr>
      </w:pPr>
    </w:p>
    <w:p w14:paraId="591A603E" w14:textId="50BD9774" w:rsidR="00B2046A" w:rsidRPr="00344863" w:rsidRDefault="00B2046A" w:rsidP="00B2046A">
      <w:pPr>
        <w:widowControl w:val="0"/>
        <w:autoSpaceDE w:val="0"/>
        <w:autoSpaceDN w:val="0"/>
        <w:adjustRightInd w:val="0"/>
        <w:spacing w:before="0"/>
        <w:ind w:firstLine="720"/>
        <w:jc w:val="both"/>
        <w:rPr>
          <w:rFonts w:ascii="Arial" w:eastAsia="Yu Gothic UI" w:hAnsi="Arial" w:cs="Arial"/>
          <w:kern w:val="0"/>
          <w:sz w:val="28"/>
          <w:szCs w:val="28"/>
        </w:rPr>
      </w:pPr>
      <w:r w:rsidRPr="00344863">
        <w:rPr>
          <w:rFonts w:ascii="Arial" w:eastAsia="Yu Gothic UI" w:hAnsi="Arial" w:cs="Arial"/>
          <w:kern w:val="0"/>
          <w:sz w:val="28"/>
          <w:szCs w:val="28"/>
        </w:rPr>
        <w:t xml:space="preserve">AGGRAVATED  SEXUAL CONTACT means inserting, other than for a valid medical purpose, a foreign object in the vagina, urethra, penis, </w:t>
      </w:r>
      <w:r w:rsidR="007A46CC" w:rsidRPr="00344863">
        <w:rPr>
          <w:rFonts w:ascii="Arial" w:eastAsia="Yu Gothic UI" w:hAnsi="Arial" w:cs="Arial"/>
          <w:kern w:val="0"/>
          <w:sz w:val="28"/>
          <w:szCs w:val="28"/>
        </w:rPr>
        <w:t>rectum,</w:t>
      </w:r>
      <w:r w:rsidRPr="00344863">
        <w:rPr>
          <w:rFonts w:ascii="Arial" w:eastAsia="Yu Gothic UI" w:hAnsi="Arial" w:cs="Arial"/>
          <w:kern w:val="0"/>
          <w:sz w:val="28"/>
          <w:szCs w:val="28"/>
        </w:rPr>
        <w:t xml:space="preserve"> or anus of a child, thereby causing physical injury to such child.</w:t>
      </w:r>
      <w:r w:rsidRPr="00344863">
        <w:rPr>
          <w:rFonts w:ascii="Arial" w:eastAsia="Yu Gothic UI" w:hAnsi="Arial" w:cs="Arial"/>
          <w:kern w:val="0"/>
          <w:sz w:val="28"/>
          <w:szCs w:val="28"/>
          <w:vertAlign w:val="superscript"/>
        </w:rPr>
        <w:footnoteReference w:id="7"/>
      </w:r>
      <w:r w:rsidRPr="00344863">
        <w:rPr>
          <w:rFonts w:ascii="Arial" w:eastAsia="Yu Gothic UI" w:hAnsi="Arial" w:cs="Arial"/>
          <w:kern w:val="0"/>
          <w:sz w:val="28"/>
          <w:szCs w:val="28"/>
        </w:rPr>
        <w:t xml:space="preserve">  Physical injury means impairment of physical condition or substantial pain.</w:t>
      </w:r>
      <w:r w:rsidRPr="00344863">
        <w:rPr>
          <w:rFonts w:ascii="Arial" w:eastAsia="Yu Gothic UI" w:hAnsi="Arial" w:cs="Arial"/>
          <w:kern w:val="0"/>
          <w:sz w:val="28"/>
          <w:szCs w:val="28"/>
          <w:vertAlign w:val="superscript"/>
        </w:rPr>
        <w:footnoteReference w:id="8"/>
      </w:r>
    </w:p>
    <w:p w14:paraId="63EB1AD7" w14:textId="77777777" w:rsidR="00B2046A" w:rsidRPr="00344863" w:rsidRDefault="00B2046A" w:rsidP="00B2046A">
      <w:pPr>
        <w:widowControl w:val="0"/>
        <w:autoSpaceDE w:val="0"/>
        <w:autoSpaceDN w:val="0"/>
        <w:adjustRightInd w:val="0"/>
        <w:spacing w:before="0"/>
        <w:jc w:val="both"/>
        <w:rPr>
          <w:rFonts w:ascii="Arial" w:eastAsia="Yu Gothic UI" w:hAnsi="Arial" w:cs="Arial"/>
          <w:kern w:val="0"/>
          <w:sz w:val="28"/>
          <w:szCs w:val="28"/>
        </w:rPr>
      </w:pPr>
    </w:p>
    <w:p w14:paraId="4D718EA9" w14:textId="77777777" w:rsidR="00B2046A" w:rsidRPr="00344863" w:rsidRDefault="00B2046A" w:rsidP="00B2046A">
      <w:pPr>
        <w:widowControl w:val="0"/>
        <w:autoSpaceDE w:val="0"/>
        <w:autoSpaceDN w:val="0"/>
        <w:adjustRightInd w:val="0"/>
        <w:spacing w:before="0"/>
        <w:ind w:firstLine="720"/>
        <w:jc w:val="both"/>
        <w:rPr>
          <w:rFonts w:ascii="Arial" w:eastAsia="Yu Gothic UI" w:hAnsi="Arial" w:cs="Arial"/>
          <w:kern w:val="0"/>
          <w:sz w:val="28"/>
          <w:szCs w:val="28"/>
        </w:rPr>
      </w:pPr>
      <w:r w:rsidRPr="00344863">
        <w:rPr>
          <w:rFonts w:ascii="Arial" w:eastAsia="Yu Gothic UI" w:hAnsi="Arial" w:cs="Arial"/>
          <w:kern w:val="0"/>
          <w:sz w:val="28"/>
          <w:szCs w:val="28"/>
        </w:rPr>
        <w:t>SEXUAL  CONTACT means any touching of the sexual or other intimate parts of a person for the purpose of gratifying sexual desire of either party.  It includes the touching of the actor by the victim, as well as the touching of the victim by the actor, whether directly or through clothing, [as well as the emission of ejaculate by the actor upon any part of the victim, clothed or unclothed].</w:t>
      </w:r>
      <w:r w:rsidRPr="00344863">
        <w:rPr>
          <w:rFonts w:ascii="Arial" w:eastAsia="Yu Gothic UI" w:hAnsi="Arial" w:cs="Arial"/>
          <w:kern w:val="0"/>
          <w:sz w:val="28"/>
          <w:szCs w:val="28"/>
          <w:vertAlign w:val="superscript"/>
        </w:rPr>
        <w:footnoteReference w:id="9"/>
      </w:r>
    </w:p>
    <w:p w14:paraId="187ABA18" w14:textId="77777777" w:rsidR="00B2046A" w:rsidRPr="00344863" w:rsidRDefault="00B2046A" w:rsidP="00B2046A">
      <w:pPr>
        <w:widowControl w:val="0"/>
        <w:autoSpaceDE w:val="0"/>
        <w:autoSpaceDN w:val="0"/>
        <w:adjustRightInd w:val="0"/>
        <w:spacing w:before="0"/>
        <w:jc w:val="both"/>
        <w:rPr>
          <w:rFonts w:ascii="Arial" w:eastAsia="Yu Gothic UI" w:hAnsi="Arial" w:cs="Arial"/>
          <w:kern w:val="0"/>
          <w:sz w:val="28"/>
          <w:szCs w:val="28"/>
        </w:rPr>
      </w:pPr>
    </w:p>
    <w:p w14:paraId="7890AC52" w14:textId="77777777" w:rsidR="00B2046A" w:rsidRPr="00344863" w:rsidRDefault="00B2046A" w:rsidP="00B2046A">
      <w:pPr>
        <w:widowControl w:val="0"/>
        <w:autoSpaceDE w:val="0"/>
        <w:autoSpaceDN w:val="0"/>
        <w:adjustRightInd w:val="0"/>
        <w:spacing w:before="0"/>
        <w:ind w:firstLine="720"/>
        <w:jc w:val="both"/>
        <w:rPr>
          <w:rFonts w:ascii="Arial" w:eastAsia="Yu Gothic UI" w:hAnsi="Arial" w:cs="Arial"/>
          <w:kern w:val="0"/>
          <w:sz w:val="28"/>
          <w:szCs w:val="28"/>
        </w:rPr>
      </w:pPr>
      <w:r w:rsidRPr="00344863">
        <w:rPr>
          <w:rFonts w:ascii="Arial" w:eastAsia="Yu Gothic UI" w:hAnsi="Arial" w:cs="Arial"/>
          <w:kern w:val="0"/>
          <w:sz w:val="28"/>
          <w:szCs w:val="28"/>
        </w:rPr>
        <w:t xml:space="preserve">It is not a defense to this charge that the actor did not know that the person with whom the actor engaged in  sexual conduct  was less than eleven (11) years old, or that the actor believed that such person was eleven (11) years old or more on the date of the </w:t>
      </w:r>
      <w:r w:rsidRPr="00344863">
        <w:rPr>
          <w:rFonts w:ascii="Arial" w:eastAsia="Yu Gothic UI" w:hAnsi="Arial" w:cs="Arial"/>
          <w:kern w:val="0"/>
          <w:sz w:val="28"/>
          <w:szCs w:val="28"/>
        </w:rPr>
        <w:lastRenderedPageBreak/>
        <w:t>crime.</w:t>
      </w:r>
      <w:r w:rsidRPr="00344863">
        <w:rPr>
          <w:rFonts w:ascii="Arial" w:eastAsia="Yu Gothic UI" w:hAnsi="Arial" w:cs="Arial"/>
          <w:kern w:val="0"/>
          <w:sz w:val="28"/>
          <w:szCs w:val="28"/>
          <w:vertAlign w:val="superscript"/>
        </w:rPr>
        <w:footnoteReference w:id="10"/>
      </w:r>
      <w:r w:rsidRPr="00344863">
        <w:rPr>
          <w:rFonts w:ascii="Arial" w:eastAsia="Yu Gothic UI" w:hAnsi="Arial" w:cs="Arial"/>
          <w:kern w:val="0"/>
          <w:sz w:val="28"/>
          <w:szCs w:val="28"/>
        </w:rPr>
        <w:t xml:space="preserve"> </w:t>
      </w:r>
    </w:p>
    <w:p w14:paraId="612FB308" w14:textId="77777777" w:rsidR="00B2046A" w:rsidRPr="00344863" w:rsidRDefault="00B2046A" w:rsidP="00B2046A">
      <w:pPr>
        <w:widowControl w:val="0"/>
        <w:autoSpaceDE w:val="0"/>
        <w:autoSpaceDN w:val="0"/>
        <w:adjustRightInd w:val="0"/>
        <w:spacing w:before="0"/>
        <w:jc w:val="both"/>
        <w:rPr>
          <w:rFonts w:ascii="Arial" w:eastAsia="Yu Gothic UI" w:hAnsi="Arial" w:cs="Arial"/>
          <w:kern w:val="0"/>
          <w:sz w:val="28"/>
          <w:szCs w:val="28"/>
        </w:rPr>
      </w:pPr>
    </w:p>
    <w:p w14:paraId="7DF433D0" w14:textId="77777777" w:rsidR="00B2046A" w:rsidRPr="00344863" w:rsidRDefault="00B2046A" w:rsidP="00B2046A">
      <w:pPr>
        <w:widowControl w:val="0"/>
        <w:autoSpaceDE w:val="0"/>
        <w:autoSpaceDN w:val="0"/>
        <w:adjustRightInd w:val="0"/>
        <w:spacing w:before="0"/>
        <w:ind w:firstLine="720"/>
        <w:jc w:val="both"/>
        <w:rPr>
          <w:rFonts w:ascii="Arial" w:eastAsia="Yu Gothic UI" w:hAnsi="Arial" w:cs="Arial"/>
          <w:kern w:val="0"/>
          <w:sz w:val="28"/>
          <w:szCs w:val="28"/>
        </w:rPr>
      </w:pPr>
      <w:r w:rsidRPr="00344863">
        <w:rPr>
          <w:rFonts w:ascii="Arial" w:eastAsia="Yu Gothic UI" w:hAnsi="Arial" w:cs="Arial"/>
          <w:kern w:val="0"/>
          <w:sz w:val="28"/>
          <w:szCs w:val="28"/>
        </w:rPr>
        <w:t>In order for you to find the defendant guilty of this crime, the People are required to prove, from all of the evidence in the case, beyond a reasonable doubt, each of the following three elements:</w:t>
      </w:r>
    </w:p>
    <w:p w14:paraId="1C74A0B6" w14:textId="77777777" w:rsidR="00B2046A" w:rsidRPr="00344863" w:rsidRDefault="00B2046A" w:rsidP="00B2046A">
      <w:pPr>
        <w:widowControl w:val="0"/>
        <w:autoSpaceDE w:val="0"/>
        <w:autoSpaceDN w:val="0"/>
        <w:adjustRightInd w:val="0"/>
        <w:spacing w:before="0"/>
        <w:jc w:val="both"/>
        <w:rPr>
          <w:rFonts w:ascii="Arial" w:eastAsia="Yu Gothic UI" w:hAnsi="Arial" w:cs="Arial"/>
          <w:kern w:val="0"/>
          <w:sz w:val="28"/>
          <w:szCs w:val="28"/>
        </w:rPr>
      </w:pPr>
    </w:p>
    <w:p w14:paraId="41461A31" w14:textId="77777777" w:rsidR="00B2046A" w:rsidRPr="00344863" w:rsidRDefault="00B2046A" w:rsidP="00B2046A">
      <w:pPr>
        <w:widowControl w:val="0"/>
        <w:tabs>
          <w:tab w:val="left" w:pos="-1440"/>
        </w:tabs>
        <w:autoSpaceDE w:val="0"/>
        <w:autoSpaceDN w:val="0"/>
        <w:adjustRightInd w:val="0"/>
        <w:spacing w:before="0"/>
        <w:ind w:left="1440" w:hanging="720"/>
        <w:jc w:val="both"/>
        <w:rPr>
          <w:rFonts w:ascii="Arial" w:eastAsia="Yu Gothic UI" w:hAnsi="Arial" w:cs="Arial"/>
          <w:kern w:val="0"/>
          <w:sz w:val="28"/>
          <w:szCs w:val="28"/>
        </w:rPr>
      </w:pPr>
      <w:r w:rsidRPr="00344863">
        <w:rPr>
          <w:rFonts w:ascii="Arial" w:eastAsia="Yu Gothic UI" w:hAnsi="Arial" w:cs="Arial"/>
          <w:kern w:val="0"/>
          <w:sz w:val="28"/>
          <w:szCs w:val="28"/>
        </w:rPr>
        <w:t>1.</w:t>
      </w:r>
      <w:r w:rsidRPr="00344863">
        <w:rPr>
          <w:rFonts w:ascii="Arial" w:eastAsia="Yu Gothic UI" w:hAnsi="Arial" w:cs="Arial"/>
          <w:kern w:val="0"/>
          <w:sz w:val="28"/>
          <w:szCs w:val="28"/>
        </w:rPr>
        <w:tab/>
        <w:t xml:space="preserve">That over a period of time not less than three months in duration, namely, on or about and between  </w:t>
      </w:r>
      <w:r w:rsidRPr="00344863">
        <w:rPr>
          <w:rFonts w:ascii="Arial" w:eastAsia="Yu Gothic UI" w:hAnsi="Arial" w:cs="Arial"/>
          <w:i/>
          <w:iCs/>
          <w:kern w:val="0"/>
          <w:sz w:val="28"/>
          <w:szCs w:val="28"/>
          <w:u w:val="single"/>
        </w:rPr>
        <w:t xml:space="preserve"> (dates)</w:t>
      </w:r>
      <w:r w:rsidRPr="00344863">
        <w:rPr>
          <w:rFonts w:ascii="Arial" w:eastAsia="Yu Gothic UI" w:hAnsi="Arial" w:cs="Arial"/>
          <w:kern w:val="0"/>
          <w:sz w:val="28"/>
          <w:szCs w:val="28"/>
        </w:rPr>
        <w:t>, in the county of</w:t>
      </w:r>
      <w:r w:rsidRPr="00344863">
        <w:rPr>
          <w:rFonts w:ascii="Arial" w:eastAsia="Yu Gothic UI" w:hAnsi="Arial" w:cs="Arial"/>
          <w:i/>
          <w:iCs/>
          <w:kern w:val="0"/>
          <w:sz w:val="28"/>
          <w:szCs w:val="28"/>
        </w:rPr>
        <w:t xml:space="preserve"> </w:t>
      </w:r>
      <w:r w:rsidRPr="00344863">
        <w:rPr>
          <w:rFonts w:ascii="Arial" w:eastAsia="Yu Gothic UI" w:hAnsi="Arial" w:cs="Arial"/>
          <w:i/>
          <w:iCs/>
          <w:kern w:val="0"/>
          <w:sz w:val="28"/>
          <w:szCs w:val="28"/>
          <w:u w:val="single"/>
        </w:rPr>
        <w:t xml:space="preserve">  (County) </w:t>
      </w:r>
      <w:r w:rsidRPr="00344863">
        <w:rPr>
          <w:rFonts w:ascii="Arial" w:eastAsia="Yu Gothic UI" w:hAnsi="Arial" w:cs="Arial"/>
          <w:kern w:val="0"/>
          <w:sz w:val="28"/>
          <w:szCs w:val="28"/>
        </w:rPr>
        <w:t xml:space="preserve">, the defendant, </w:t>
      </w:r>
      <w:r w:rsidRPr="00344863">
        <w:rPr>
          <w:rFonts w:ascii="Arial" w:eastAsia="Yu Gothic UI" w:hAnsi="Arial" w:cs="Arial"/>
          <w:i/>
          <w:iCs/>
          <w:kern w:val="0"/>
          <w:sz w:val="28"/>
          <w:szCs w:val="28"/>
          <w:u w:val="single"/>
        </w:rPr>
        <w:t>(name of defendant)</w:t>
      </w:r>
      <w:r w:rsidRPr="00344863">
        <w:rPr>
          <w:rFonts w:ascii="Arial" w:eastAsia="Yu Gothic UI" w:hAnsi="Arial" w:cs="Arial"/>
          <w:kern w:val="0"/>
          <w:sz w:val="28"/>
          <w:szCs w:val="28"/>
        </w:rPr>
        <w:t xml:space="preserve">, engaged in two or more acts of sexual conduct with </w:t>
      </w:r>
      <w:r w:rsidRPr="00344863">
        <w:rPr>
          <w:rFonts w:ascii="Arial" w:eastAsia="Yu Gothic UI" w:hAnsi="Arial" w:cs="Arial"/>
          <w:i/>
          <w:iCs/>
          <w:kern w:val="0"/>
          <w:sz w:val="28"/>
          <w:szCs w:val="28"/>
          <w:u w:val="single"/>
        </w:rPr>
        <w:t>(name of complainant)</w:t>
      </w:r>
      <w:r w:rsidRPr="00344863">
        <w:rPr>
          <w:rFonts w:ascii="Arial" w:eastAsia="Yu Gothic UI" w:hAnsi="Arial" w:cs="Arial"/>
          <w:kern w:val="0"/>
          <w:sz w:val="28"/>
          <w:szCs w:val="28"/>
        </w:rPr>
        <w:t>;</w:t>
      </w:r>
    </w:p>
    <w:p w14:paraId="3967ACDB" w14:textId="77777777" w:rsidR="00B2046A" w:rsidRPr="00344863" w:rsidRDefault="00B2046A" w:rsidP="00B2046A">
      <w:pPr>
        <w:widowControl w:val="0"/>
        <w:autoSpaceDE w:val="0"/>
        <w:autoSpaceDN w:val="0"/>
        <w:adjustRightInd w:val="0"/>
        <w:spacing w:before="0"/>
        <w:jc w:val="both"/>
        <w:rPr>
          <w:rFonts w:ascii="Arial" w:eastAsia="Yu Gothic UI" w:hAnsi="Arial" w:cs="Arial"/>
          <w:kern w:val="0"/>
          <w:sz w:val="28"/>
          <w:szCs w:val="28"/>
        </w:rPr>
      </w:pPr>
    </w:p>
    <w:p w14:paraId="482C846B" w14:textId="77777777" w:rsidR="0060552A" w:rsidRPr="00344863" w:rsidRDefault="00B2046A" w:rsidP="00B2046A">
      <w:pPr>
        <w:widowControl w:val="0"/>
        <w:tabs>
          <w:tab w:val="left" w:pos="-1440"/>
        </w:tabs>
        <w:autoSpaceDE w:val="0"/>
        <w:autoSpaceDN w:val="0"/>
        <w:adjustRightInd w:val="0"/>
        <w:spacing w:before="0"/>
        <w:ind w:left="1440" w:hanging="720"/>
        <w:jc w:val="both"/>
        <w:rPr>
          <w:rFonts w:ascii="Arial" w:eastAsia="Yu Gothic UI" w:hAnsi="Arial" w:cs="Arial"/>
          <w:kern w:val="0"/>
          <w:sz w:val="28"/>
          <w:szCs w:val="28"/>
        </w:rPr>
      </w:pPr>
      <w:r w:rsidRPr="00344863">
        <w:rPr>
          <w:rFonts w:ascii="Arial" w:eastAsia="Yu Gothic UI" w:hAnsi="Arial" w:cs="Arial"/>
          <w:kern w:val="0"/>
          <w:sz w:val="28"/>
          <w:szCs w:val="28"/>
        </w:rPr>
        <w:t>2.</w:t>
      </w:r>
      <w:r w:rsidRPr="00344863">
        <w:rPr>
          <w:rFonts w:ascii="Arial" w:eastAsia="Yu Gothic UI" w:hAnsi="Arial" w:cs="Arial"/>
          <w:kern w:val="0"/>
          <w:sz w:val="28"/>
          <w:szCs w:val="28"/>
        </w:rPr>
        <w:tab/>
        <w:t xml:space="preserve">That such sexual conduct included at least one act of </w:t>
      </w:r>
      <w:r w:rsidR="0060552A" w:rsidRPr="00344863">
        <w:rPr>
          <w:rFonts w:ascii="Arial" w:eastAsia="Yu Gothic UI" w:hAnsi="Arial" w:cs="Arial"/>
          <w:kern w:val="0"/>
          <w:sz w:val="28"/>
          <w:szCs w:val="28"/>
          <w:u w:val="single"/>
        </w:rPr>
        <w:t>Select relevant alternative(s):</w:t>
      </w:r>
    </w:p>
    <w:p w14:paraId="69539DFE" w14:textId="77777777" w:rsidR="0060552A" w:rsidRPr="00344863" w:rsidRDefault="0060552A" w:rsidP="00B2046A">
      <w:pPr>
        <w:widowControl w:val="0"/>
        <w:tabs>
          <w:tab w:val="left" w:pos="-1440"/>
        </w:tabs>
        <w:autoSpaceDE w:val="0"/>
        <w:autoSpaceDN w:val="0"/>
        <w:adjustRightInd w:val="0"/>
        <w:spacing w:before="0"/>
        <w:ind w:left="1440" w:hanging="720"/>
        <w:jc w:val="both"/>
        <w:rPr>
          <w:rFonts w:ascii="Arial" w:eastAsia="Yu Gothic UI" w:hAnsi="Arial" w:cs="Arial"/>
          <w:kern w:val="0"/>
          <w:sz w:val="28"/>
          <w:szCs w:val="28"/>
        </w:rPr>
      </w:pPr>
      <w:r w:rsidRPr="00344863">
        <w:rPr>
          <w:rFonts w:ascii="Arial" w:eastAsia="Yu Gothic UI" w:hAnsi="Arial" w:cs="Arial"/>
          <w:kern w:val="0"/>
          <w:sz w:val="28"/>
          <w:szCs w:val="28"/>
        </w:rPr>
        <w:tab/>
      </w:r>
      <w:r w:rsidR="00B2046A" w:rsidRPr="00344863">
        <w:rPr>
          <w:rFonts w:ascii="Arial" w:eastAsia="Yu Gothic UI" w:hAnsi="Arial" w:cs="Arial"/>
          <w:kern w:val="0"/>
          <w:sz w:val="28"/>
          <w:szCs w:val="28"/>
        </w:rPr>
        <w:t xml:space="preserve">vaginal sexual contact, </w:t>
      </w:r>
    </w:p>
    <w:p w14:paraId="693951B5" w14:textId="77777777" w:rsidR="0060552A" w:rsidRPr="00344863" w:rsidRDefault="0060552A" w:rsidP="00B2046A">
      <w:pPr>
        <w:widowControl w:val="0"/>
        <w:tabs>
          <w:tab w:val="left" w:pos="-1440"/>
        </w:tabs>
        <w:autoSpaceDE w:val="0"/>
        <w:autoSpaceDN w:val="0"/>
        <w:adjustRightInd w:val="0"/>
        <w:spacing w:before="0"/>
        <w:ind w:left="1440" w:hanging="720"/>
        <w:jc w:val="both"/>
        <w:rPr>
          <w:rFonts w:ascii="Arial" w:eastAsia="Yu Gothic UI" w:hAnsi="Arial" w:cs="Arial"/>
          <w:kern w:val="0"/>
          <w:sz w:val="28"/>
          <w:szCs w:val="28"/>
        </w:rPr>
      </w:pPr>
      <w:r w:rsidRPr="00344863">
        <w:rPr>
          <w:rFonts w:ascii="Arial" w:eastAsia="Yu Gothic UI" w:hAnsi="Arial" w:cs="Arial"/>
          <w:kern w:val="0"/>
          <w:sz w:val="28"/>
          <w:szCs w:val="28"/>
        </w:rPr>
        <w:tab/>
      </w:r>
      <w:r w:rsidR="00B2046A" w:rsidRPr="00344863">
        <w:rPr>
          <w:rFonts w:ascii="Arial" w:eastAsia="Yu Gothic UI" w:hAnsi="Arial" w:cs="Arial"/>
          <w:kern w:val="0"/>
          <w:sz w:val="28"/>
          <w:szCs w:val="28"/>
        </w:rPr>
        <w:t xml:space="preserve">oral sexual contact, </w:t>
      </w:r>
    </w:p>
    <w:p w14:paraId="0B9A776A" w14:textId="66D8921B" w:rsidR="0060552A" w:rsidRPr="00344863" w:rsidRDefault="0060552A" w:rsidP="00B2046A">
      <w:pPr>
        <w:widowControl w:val="0"/>
        <w:tabs>
          <w:tab w:val="left" w:pos="-1440"/>
        </w:tabs>
        <w:autoSpaceDE w:val="0"/>
        <w:autoSpaceDN w:val="0"/>
        <w:adjustRightInd w:val="0"/>
        <w:spacing w:before="0"/>
        <w:ind w:left="1440" w:hanging="720"/>
        <w:jc w:val="both"/>
        <w:rPr>
          <w:rFonts w:ascii="Arial" w:eastAsia="Yu Gothic UI" w:hAnsi="Arial" w:cs="Arial"/>
          <w:kern w:val="0"/>
          <w:sz w:val="28"/>
          <w:szCs w:val="28"/>
        </w:rPr>
      </w:pPr>
      <w:r w:rsidRPr="00344863">
        <w:rPr>
          <w:rFonts w:ascii="Arial" w:eastAsia="Yu Gothic UI" w:hAnsi="Arial" w:cs="Arial"/>
          <w:kern w:val="0"/>
          <w:sz w:val="28"/>
          <w:szCs w:val="28"/>
        </w:rPr>
        <w:tab/>
      </w:r>
      <w:r w:rsidR="00B2046A" w:rsidRPr="00344863">
        <w:rPr>
          <w:rFonts w:ascii="Arial" w:eastAsia="Yu Gothic UI" w:hAnsi="Arial" w:cs="Arial"/>
          <w:kern w:val="0"/>
          <w:sz w:val="28"/>
          <w:szCs w:val="28"/>
        </w:rPr>
        <w:t xml:space="preserve">anal sexual contact, </w:t>
      </w:r>
      <w:r w:rsidR="00B5703C" w:rsidRPr="00344863">
        <w:rPr>
          <w:rFonts w:ascii="Arial" w:eastAsia="Yu Gothic UI" w:hAnsi="Arial" w:cs="Arial"/>
          <w:kern w:val="0"/>
          <w:sz w:val="28"/>
          <w:szCs w:val="28"/>
        </w:rPr>
        <w:t>[</w:t>
      </w:r>
      <w:r w:rsidR="00B2046A" w:rsidRPr="00344863">
        <w:rPr>
          <w:rFonts w:ascii="Arial" w:eastAsia="Yu Gothic UI" w:hAnsi="Arial" w:cs="Arial"/>
          <w:kern w:val="0"/>
          <w:sz w:val="28"/>
          <w:szCs w:val="28"/>
        </w:rPr>
        <w:t>or</w:t>
      </w:r>
      <w:r w:rsidR="00B5703C" w:rsidRPr="00344863">
        <w:rPr>
          <w:rFonts w:ascii="Arial" w:eastAsia="Yu Gothic UI" w:hAnsi="Arial" w:cs="Arial"/>
          <w:kern w:val="0"/>
          <w:sz w:val="28"/>
          <w:szCs w:val="28"/>
        </w:rPr>
        <w:t>]</w:t>
      </w:r>
      <w:r w:rsidR="00B2046A" w:rsidRPr="00344863">
        <w:rPr>
          <w:rFonts w:ascii="Arial" w:eastAsia="Yu Gothic UI" w:hAnsi="Arial" w:cs="Arial"/>
          <w:kern w:val="0"/>
          <w:sz w:val="28"/>
          <w:szCs w:val="28"/>
        </w:rPr>
        <w:t xml:space="preserve"> </w:t>
      </w:r>
    </w:p>
    <w:p w14:paraId="595F2C57" w14:textId="3FE3DF72" w:rsidR="00B2046A" w:rsidRPr="00344863" w:rsidRDefault="0060552A" w:rsidP="00B2046A">
      <w:pPr>
        <w:widowControl w:val="0"/>
        <w:tabs>
          <w:tab w:val="left" w:pos="-1440"/>
        </w:tabs>
        <w:autoSpaceDE w:val="0"/>
        <w:autoSpaceDN w:val="0"/>
        <w:adjustRightInd w:val="0"/>
        <w:spacing w:before="0"/>
        <w:ind w:left="1440" w:hanging="720"/>
        <w:jc w:val="both"/>
        <w:rPr>
          <w:rFonts w:ascii="Arial" w:eastAsia="Yu Gothic UI" w:hAnsi="Arial" w:cs="Arial"/>
          <w:kern w:val="0"/>
          <w:sz w:val="28"/>
          <w:szCs w:val="28"/>
        </w:rPr>
      </w:pPr>
      <w:r w:rsidRPr="00344863">
        <w:rPr>
          <w:rFonts w:ascii="Arial" w:eastAsia="Yu Gothic UI" w:hAnsi="Arial" w:cs="Arial"/>
          <w:kern w:val="0"/>
          <w:sz w:val="28"/>
          <w:szCs w:val="28"/>
        </w:rPr>
        <w:tab/>
      </w:r>
      <w:r w:rsidR="00B2046A" w:rsidRPr="00344863">
        <w:rPr>
          <w:rFonts w:ascii="Arial" w:eastAsia="Yu Gothic UI" w:hAnsi="Arial" w:cs="Arial"/>
          <w:kern w:val="0"/>
          <w:sz w:val="28"/>
          <w:szCs w:val="28"/>
        </w:rPr>
        <w:t>aggravated sexual contact; and</w:t>
      </w:r>
    </w:p>
    <w:p w14:paraId="3334FD31" w14:textId="77777777" w:rsidR="00B2046A" w:rsidRPr="00344863" w:rsidRDefault="00B2046A" w:rsidP="00B2046A">
      <w:pPr>
        <w:widowControl w:val="0"/>
        <w:autoSpaceDE w:val="0"/>
        <w:autoSpaceDN w:val="0"/>
        <w:adjustRightInd w:val="0"/>
        <w:spacing w:before="0"/>
        <w:jc w:val="both"/>
        <w:rPr>
          <w:rFonts w:ascii="Arial" w:eastAsia="Yu Gothic UI" w:hAnsi="Arial" w:cs="Arial"/>
          <w:kern w:val="0"/>
          <w:sz w:val="28"/>
          <w:szCs w:val="28"/>
        </w:rPr>
      </w:pPr>
    </w:p>
    <w:p w14:paraId="12E216BF" w14:textId="77777777" w:rsidR="00B2046A" w:rsidRPr="00344863" w:rsidRDefault="00B2046A" w:rsidP="00B2046A">
      <w:pPr>
        <w:widowControl w:val="0"/>
        <w:tabs>
          <w:tab w:val="left" w:pos="-1440"/>
        </w:tabs>
        <w:autoSpaceDE w:val="0"/>
        <w:autoSpaceDN w:val="0"/>
        <w:adjustRightInd w:val="0"/>
        <w:spacing w:before="0"/>
        <w:ind w:left="1440" w:hanging="720"/>
        <w:jc w:val="both"/>
        <w:rPr>
          <w:rFonts w:ascii="Arial" w:eastAsia="Yu Gothic UI" w:hAnsi="Arial" w:cs="Arial"/>
          <w:kern w:val="0"/>
          <w:sz w:val="28"/>
          <w:szCs w:val="28"/>
        </w:rPr>
      </w:pPr>
      <w:r w:rsidRPr="00344863">
        <w:rPr>
          <w:rFonts w:ascii="Arial" w:eastAsia="Yu Gothic UI" w:hAnsi="Arial" w:cs="Arial"/>
          <w:kern w:val="0"/>
          <w:sz w:val="28"/>
          <w:szCs w:val="28"/>
        </w:rPr>
        <w:t>3.</w:t>
      </w:r>
      <w:r w:rsidRPr="00344863">
        <w:rPr>
          <w:rFonts w:ascii="Arial" w:eastAsia="Yu Gothic UI" w:hAnsi="Arial" w:cs="Arial"/>
          <w:kern w:val="0"/>
          <w:sz w:val="28"/>
          <w:szCs w:val="28"/>
        </w:rPr>
        <w:tab/>
        <w:t xml:space="preserve">That </w:t>
      </w:r>
      <w:r w:rsidRPr="00344863">
        <w:rPr>
          <w:rFonts w:ascii="Arial" w:eastAsia="Yu Gothic UI" w:hAnsi="Arial" w:cs="Arial"/>
          <w:i/>
          <w:iCs/>
          <w:kern w:val="0"/>
          <w:sz w:val="28"/>
          <w:szCs w:val="28"/>
          <w:u w:val="single"/>
        </w:rPr>
        <w:t>(name of complainant)</w:t>
      </w:r>
      <w:r w:rsidRPr="00344863">
        <w:rPr>
          <w:rFonts w:ascii="Arial" w:eastAsia="Yu Gothic UI" w:hAnsi="Arial" w:cs="Arial"/>
          <w:kern w:val="0"/>
          <w:sz w:val="28"/>
          <w:szCs w:val="28"/>
        </w:rPr>
        <w:t xml:space="preserve"> was less than eleven (11) years old.</w:t>
      </w:r>
    </w:p>
    <w:p w14:paraId="068F5DFB" w14:textId="77777777" w:rsidR="00B2046A" w:rsidRPr="00344863" w:rsidRDefault="00B2046A" w:rsidP="00B2046A">
      <w:pPr>
        <w:widowControl w:val="0"/>
        <w:autoSpaceDE w:val="0"/>
        <w:autoSpaceDN w:val="0"/>
        <w:adjustRightInd w:val="0"/>
        <w:spacing w:before="0"/>
        <w:jc w:val="both"/>
        <w:rPr>
          <w:rFonts w:ascii="Arial" w:eastAsia="Yu Gothic UI" w:hAnsi="Arial" w:cs="Arial"/>
          <w:kern w:val="0"/>
          <w:sz w:val="28"/>
          <w:szCs w:val="28"/>
        </w:rPr>
      </w:pPr>
    </w:p>
    <w:p w14:paraId="45150953" w14:textId="77777777" w:rsidR="00B2046A" w:rsidRPr="00344863" w:rsidRDefault="00B2046A" w:rsidP="00B2046A">
      <w:pPr>
        <w:widowControl w:val="0"/>
        <w:autoSpaceDE w:val="0"/>
        <w:autoSpaceDN w:val="0"/>
        <w:adjustRightInd w:val="0"/>
        <w:spacing w:before="0"/>
        <w:ind w:firstLine="720"/>
        <w:jc w:val="both"/>
        <w:rPr>
          <w:rFonts w:ascii="Arial" w:eastAsiaTheme="minorEastAsia" w:hAnsi="Arial" w:cs="Arial"/>
          <w:kern w:val="0"/>
          <w:sz w:val="28"/>
          <w:szCs w:val="28"/>
        </w:rPr>
      </w:pPr>
      <w:r w:rsidRPr="00344863">
        <w:rPr>
          <w:rFonts w:ascii="Arial" w:eastAsiaTheme="minorEastAsia" w:hAnsi="Arial" w:cs="Arial"/>
          <w:kern w:val="0"/>
          <w:sz w:val="28"/>
          <w:szCs w:val="28"/>
        </w:rPr>
        <w:t>If you find the People have proven beyond a reasonable doubt each of those elements, you must find the defendant guilty of this crime.</w:t>
      </w:r>
    </w:p>
    <w:p w14:paraId="53139642" w14:textId="77777777" w:rsidR="00B2046A" w:rsidRPr="00344863" w:rsidRDefault="00B2046A" w:rsidP="00B2046A">
      <w:pPr>
        <w:widowControl w:val="0"/>
        <w:autoSpaceDE w:val="0"/>
        <w:autoSpaceDN w:val="0"/>
        <w:adjustRightInd w:val="0"/>
        <w:spacing w:before="0"/>
        <w:jc w:val="both"/>
        <w:rPr>
          <w:rFonts w:ascii="Arial" w:eastAsiaTheme="minorEastAsia" w:hAnsi="Arial" w:cs="Arial"/>
          <w:kern w:val="0"/>
          <w:sz w:val="28"/>
          <w:szCs w:val="28"/>
        </w:rPr>
      </w:pPr>
    </w:p>
    <w:p w14:paraId="31784B67" w14:textId="77777777" w:rsidR="00B2046A" w:rsidRPr="00344863" w:rsidRDefault="00B2046A" w:rsidP="00B2046A">
      <w:pPr>
        <w:widowControl w:val="0"/>
        <w:autoSpaceDE w:val="0"/>
        <w:autoSpaceDN w:val="0"/>
        <w:adjustRightInd w:val="0"/>
        <w:spacing w:before="0"/>
        <w:ind w:firstLine="720"/>
        <w:jc w:val="both"/>
        <w:rPr>
          <w:rFonts w:ascii="Arial" w:eastAsiaTheme="minorEastAsia" w:hAnsi="Arial" w:cs="Arial"/>
          <w:kern w:val="0"/>
          <w:sz w:val="28"/>
          <w:szCs w:val="28"/>
        </w:rPr>
      </w:pPr>
      <w:r w:rsidRPr="00344863">
        <w:rPr>
          <w:rFonts w:ascii="Arial" w:eastAsiaTheme="minorEastAsia" w:hAnsi="Arial" w:cs="Arial"/>
          <w:kern w:val="0"/>
          <w:sz w:val="28"/>
          <w:szCs w:val="28"/>
        </w:rPr>
        <w:t>If you find the People have not proven beyond a reasonable doubt any one or more of those elements, you must find the defendant not guilty of this crime.</w:t>
      </w:r>
    </w:p>
    <w:p w14:paraId="6EF177B2" w14:textId="77777777" w:rsidR="00B2046A" w:rsidRPr="00344863" w:rsidRDefault="00B2046A" w:rsidP="00B2046A">
      <w:pPr>
        <w:widowControl w:val="0"/>
        <w:autoSpaceDE w:val="0"/>
        <w:autoSpaceDN w:val="0"/>
        <w:adjustRightInd w:val="0"/>
        <w:spacing w:before="0"/>
        <w:jc w:val="both"/>
        <w:rPr>
          <w:rFonts w:ascii="Arial" w:eastAsiaTheme="minorEastAsia" w:hAnsi="Arial" w:cs="Arial"/>
          <w:kern w:val="0"/>
          <w:sz w:val="28"/>
          <w:szCs w:val="28"/>
        </w:rPr>
        <w:sectPr w:rsidR="00B2046A" w:rsidRPr="00344863" w:rsidSect="00B00E5C">
          <w:footerReference w:type="default" r:id="rId6"/>
          <w:type w:val="continuous"/>
          <w:pgSz w:w="12240" w:h="15840"/>
          <w:pgMar w:top="1152" w:right="2016" w:bottom="1152" w:left="2016" w:header="1152" w:footer="1152" w:gutter="0"/>
          <w:cols w:space="720"/>
          <w:noEndnote/>
        </w:sectPr>
      </w:pPr>
    </w:p>
    <w:p w14:paraId="4089DA3B" w14:textId="77777777" w:rsidR="00B2046A" w:rsidRPr="00344863" w:rsidRDefault="00B2046A" w:rsidP="00B2046A">
      <w:pPr>
        <w:widowControl w:val="0"/>
        <w:autoSpaceDE w:val="0"/>
        <w:autoSpaceDN w:val="0"/>
        <w:adjustRightInd w:val="0"/>
        <w:spacing w:before="0"/>
        <w:jc w:val="both"/>
        <w:rPr>
          <w:rFonts w:ascii="Arial" w:eastAsia="Yu Gothic UI" w:hAnsi="Arial" w:cs="Arial"/>
          <w:kern w:val="0"/>
          <w:sz w:val="28"/>
          <w:szCs w:val="28"/>
        </w:rPr>
      </w:pPr>
    </w:p>
    <w:sectPr w:rsidR="00B2046A" w:rsidRPr="00344863" w:rsidSect="00B00E5C">
      <w:type w:val="continuous"/>
      <w:pgSz w:w="12240" w:h="15840"/>
      <w:pgMar w:top="1152" w:right="2016" w:bottom="1152" w:left="2016" w:header="1152"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B3EC95" w14:textId="77777777" w:rsidR="00B00E5C" w:rsidRDefault="00B00E5C" w:rsidP="00B2046A">
      <w:pPr>
        <w:spacing w:before="0"/>
      </w:pPr>
      <w:r>
        <w:separator/>
      </w:r>
    </w:p>
  </w:endnote>
  <w:endnote w:type="continuationSeparator" w:id="0">
    <w:p w14:paraId="30E7B592" w14:textId="77777777" w:rsidR="00B00E5C" w:rsidRDefault="00B00E5C" w:rsidP="00B2046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WP TypographicSymbol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47A03" w14:textId="77777777" w:rsidR="00B2046A" w:rsidRDefault="00B2046A">
    <w:pPr>
      <w:spacing w:line="240" w:lineRule="exact"/>
    </w:pPr>
  </w:p>
  <w:p w14:paraId="04D9829C" w14:textId="77777777" w:rsidR="00B2046A" w:rsidRDefault="00B2046A">
    <w:pPr>
      <w:framePr w:w="8209" w:wrap="notBeside" w:vAnchor="text" w:hAnchor="text" w:x="1" w:y="1"/>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PAGE </w:instrText>
    </w:r>
    <w:r>
      <w:rPr>
        <w:rFonts w:ascii="Arial" w:hAnsi="Arial" w:cs="Arial"/>
        <w:sz w:val="20"/>
        <w:szCs w:val="20"/>
      </w:rPr>
      <w:fldChar w:fldCharType="separate"/>
    </w:r>
    <w:r>
      <w:rPr>
        <w:rFonts w:ascii="Arial" w:hAnsi="Arial" w:cs="Arial"/>
        <w:noProof/>
        <w:sz w:val="20"/>
        <w:szCs w:val="20"/>
      </w:rPr>
      <w:t>3</w:t>
    </w:r>
    <w:r>
      <w:rPr>
        <w:rFonts w:ascii="Arial" w:hAnsi="Arial" w:cs="Arial"/>
        <w:sz w:val="20"/>
        <w:szCs w:val="20"/>
      </w:rPr>
      <w:fldChar w:fldCharType="end"/>
    </w:r>
  </w:p>
  <w:p w14:paraId="27745305" w14:textId="77777777" w:rsidR="00B2046A" w:rsidRDefault="00B2046A">
    <w:pPr>
      <w:ind w:left="-576" w:right="-57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6E9710" w14:textId="77777777" w:rsidR="00B00E5C" w:rsidRDefault="00B00E5C" w:rsidP="00B2046A">
      <w:pPr>
        <w:spacing w:before="0"/>
      </w:pPr>
      <w:r>
        <w:separator/>
      </w:r>
    </w:p>
  </w:footnote>
  <w:footnote w:type="continuationSeparator" w:id="0">
    <w:p w14:paraId="085A4F67" w14:textId="77777777" w:rsidR="00B00E5C" w:rsidRDefault="00B00E5C" w:rsidP="00B2046A">
      <w:pPr>
        <w:spacing w:before="0"/>
      </w:pPr>
      <w:r>
        <w:continuationSeparator/>
      </w:r>
    </w:p>
  </w:footnote>
  <w:footnote w:id="1">
    <w:p w14:paraId="0385D8F0" w14:textId="77777777" w:rsidR="00B2046A" w:rsidRPr="0076654A" w:rsidRDefault="00B2046A" w:rsidP="00250911">
      <w:pPr>
        <w:spacing w:after="240"/>
        <w:ind w:right="144"/>
        <w:rPr>
          <w:rFonts w:ascii="Arial" w:eastAsia="Yu Gothic UI" w:hAnsi="Arial" w:cs="Arial"/>
          <w:sz w:val="22"/>
          <w:szCs w:val="22"/>
        </w:rPr>
      </w:pPr>
      <w:r>
        <w:rPr>
          <w:rFonts w:ascii="Arial" w:eastAsia="Yu Gothic UI" w:hAnsi="Arial" w:cs="Arial"/>
          <w:sz w:val="22"/>
          <w:szCs w:val="22"/>
          <w:vertAlign w:val="superscript"/>
        </w:rPr>
        <w:t>1</w:t>
      </w:r>
      <w:r w:rsidRPr="0076654A">
        <w:rPr>
          <w:rFonts w:ascii="Arial" w:eastAsia="Yu Gothic UI" w:hAnsi="Arial" w:cs="Arial"/>
          <w:sz w:val="22"/>
          <w:szCs w:val="22"/>
        </w:rPr>
        <w:t xml:space="preserve"> </w:t>
      </w:r>
      <w:r w:rsidRPr="0076654A">
        <w:rPr>
          <w:rFonts w:ascii="Arial" w:eastAsia="Yu Gothic UI" w:hAnsi="Arial" w:cs="Arial"/>
          <w:i/>
          <w:iCs/>
          <w:sz w:val="22"/>
          <w:szCs w:val="22"/>
        </w:rPr>
        <w:t xml:space="preserve">See </w:t>
      </w:r>
      <w:r w:rsidRPr="0076654A">
        <w:rPr>
          <w:rFonts w:ascii="Arial" w:eastAsia="Yu Gothic UI" w:hAnsi="Arial" w:cs="Arial"/>
          <w:sz w:val="22"/>
          <w:szCs w:val="22"/>
        </w:rPr>
        <w:t xml:space="preserve">Penal Law </w:t>
      </w:r>
      <w:r w:rsidRPr="0076654A">
        <w:rPr>
          <w:rFonts w:ascii="Arial" w:eastAsia="Yu Gothic UI" w:hAnsi="Arial" w:cs="Arial"/>
          <w:sz w:val="22"/>
          <w:szCs w:val="22"/>
        </w:rPr>
        <w:sym w:font="WP TypographicSymbols" w:char="0027"/>
      </w:r>
      <w:r w:rsidRPr="0076654A">
        <w:rPr>
          <w:rFonts w:ascii="Arial" w:eastAsia="Yu Gothic UI" w:hAnsi="Arial" w:cs="Arial"/>
          <w:sz w:val="22"/>
          <w:szCs w:val="22"/>
        </w:rPr>
        <w:t xml:space="preserve"> 130.05 (1).</w:t>
      </w:r>
    </w:p>
  </w:footnote>
  <w:footnote w:id="2">
    <w:p w14:paraId="40E017F3" w14:textId="77777777" w:rsidR="00B2046A" w:rsidRPr="0076654A" w:rsidRDefault="00B2046A" w:rsidP="00250911">
      <w:pPr>
        <w:spacing w:after="240"/>
        <w:ind w:right="144"/>
        <w:rPr>
          <w:rFonts w:ascii="Arial" w:eastAsia="Yu Gothic UI" w:hAnsi="Arial" w:cs="Arial"/>
          <w:sz w:val="22"/>
          <w:szCs w:val="22"/>
        </w:rPr>
      </w:pPr>
      <w:r w:rsidRPr="006731A9">
        <w:rPr>
          <w:rFonts w:ascii="Arial" w:eastAsia="Yu Gothic UI" w:hAnsi="Arial" w:cs="Arial"/>
          <w:sz w:val="22"/>
          <w:szCs w:val="22"/>
          <w:vertAlign w:val="superscript"/>
        </w:rPr>
        <w:t>2</w:t>
      </w:r>
      <w:r w:rsidRPr="0076654A">
        <w:rPr>
          <w:rFonts w:ascii="Arial" w:eastAsia="Yu Gothic UI" w:hAnsi="Arial" w:cs="Arial"/>
          <w:sz w:val="22"/>
          <w:szCs w:val="22"/>
        </w:rPr>
        <w:t xml:space="preserve"> </w:t>
      </w:r>
      <w:r w:rsidRPr="0076654A">
        <w:rPr>
          <w:rFonts w:ascii="Arial" w:eastAsia="Yu Gothic UI" w:hAnsi="Arial" w:cs="Arial"/>
          <w:i/>
          <w:iCs/>
          <w:sz w:val="22"/>
          <w:szCs w:val="22"/>
        </w:rPr>
        <w:t xml:space="preserve">See </w:t>
      </w:r>
      <w:r w:rsidRPr="0076654A">
        <w:rPr>
          <w:rFonts w:ascii="Arial" w:eastAsia="Yu Gothic UI" w:hAnsi="Arial" w:cs="Arial"/>
          <w:sz w:val="22"/>
          <w:szCs w:val="22"/>
        </w:rPr>
        <w:t xml:space="preserve">Penal Law </w:t>
      </w:r>
      <w:r w:rsidRPr="0076654A">
        <w:rPr>
          <w:rFonts w:ascii="Arial" w:eastAsia="Yu Gothic UI" w:hAnsi="Arial" w:cs="Arial"/>
          <w:sz w:val="22"/>
          <w:szCs w:val="22"/>
        </w:rPr>
        <w:sym w:font="WP TypographicSymbols" w:char="0027"/>
      </w:r>
      <w:r w:rsidRPr="0076654A">
        <w:rPr>
          <w:rFonts w:ascii="Arial" w:eastAsia="Yu Gothic UI" w:hAnsi="Arial" w:cs="Arial"/>
          <w:sz w:val="22"/>
          <w:szCs w:val="22"/>
        </w:rPr>
        <w:t xml:space="preserve"> 130.05 (3) (a).</w:t>
      </w:r>
    </w:p>
  </w:footnote>
  <w:footnote w:id="3">
    <w:p w14:paraId="700397EC" w14:textId="77777777" w:rsidR="00B2046A" w:rsidRPr="001622E8" w:rsidRDefault="00B2046A" w:rsidP="00B2046A">
      <w:pPr>
        <w:pStyle w:val="NoSpacing"/>
        <w:spacing w:before="120"/>
        <w:ind w:right="144"/>
        <w:rPr>
          <w:rFonts w:ascii="Arial" w:hAnsi="Arial" w:cs="Arial"/>
          <w:sz w:val="22"/>
          <w:szCs w:val="22"/>
        </w:rPr>
      </w:pPr>
      <w:r w:rsidRPr="001622E8">
        <w:rPr>
          <w:rFonts w:ascii="Arial" w:hAnsi="Arial" w:cs="Arial"/>
          <w:sz w:val="22"/>
          <w:szCs w:val="22"/>
          <w:vertAlign w:val="superscript"/>
        </w:rPr>
        <w:t>3</w:t>
      </w:r>
      <w:r w:rsidRPr="001622E8">
        <w:rPr>
          <w:rFonts w:ascii="Arial" w:hAnsi="Arial" w:cs="Arial"/>
          <w:sz w:val="22"/>
          <w:szCs w:val="22"/>
        </w:rPr>
        <w:t xml:space="preserve"> Penal Law </w:t>
      </w:r>
      <w:r w:rsidRPr="001622E8">
        <w:rPr>
          <w:rFonts w:ascii="Arial" w:hAnsi="Arial" w:cs="Arial"/>
          <w:sz w:val="22"/>
          <w:szCs w:val="22"/>
        </w:rPr>
        <w:sym w:font="WP TypographicSymbols" w:char="0027"/>
      </w:r>
      <w:r w:rsidRPr="001622E8">
        <w:rPr>
          <w:rFonts w:ascii="Arial" w:hAnsi="Arial" w:cs="Arial"/>
          <w:sz w:val="22"/>
          <w:szCs w:val="22"/>
        </w:rPr>
        <w:t xml:space="preserve"> 130.00 (10).</w:t>
      </w:r>
    </w:p>
  </w:footnote>
  <w:footnote w:id="4">
    <w:p w14:paraId="54E81FFC" w14:textId="77777777" w:rsidR="00B2046A" w:rsidRPr="001622E8" w:rsidRDefault="00B2046A" w:rsidP="00B2046A">
      <w:pPr>
        <w:pStyle w:val="NoSpacing"/>
        <w:spacing w:before="120"/>
        <w:ind w:right="144"/>
        <w:rPr>
          <w:rFonts w:ascii="Arial" w:hAnsi="Arial" w:cs="Arial"/>
          <w:sz w:val="22"/>
          <w:szCs w:val="22"/>
        </w:rPr>
      </w:pPr>
      <w:r w:rsidRPr="001622E8">
        <w:rPr>
          <w:rFonts w:ascii="Arial" w:hAnsi="Arial" w:cs="Arial"/>
          <w:sz w:val="22"/>
          <w:szCs w:val="22"/>
          <w:vertAlign w:val="superscript"/>
        </w:rPr>
        <w:t>4</w:t>
      </w:r>
      <w:r w:rsidRPr="001622E8">
        <w:rPr>
          <w:rFonts w:ascii="Arial" w:hAnsi="Arial" w:cs="Arial"/>
          <w:sz w:val="22"/>
          <w:szCs w:val="22"/>
        </w:rPr>
        <w:t xml:space="preserve"> </w:t>
      </w:r>
      <w:r w:rsidRPr="001622E8">
        <w:rPr>
          <w:rFonts w:ascii="Arial" w:eastAsia="Calibri" w:hAnsi="Arial" w:cs="Arial"/>
          <w:sz w:val="22"/>
          <w:szCs w:val="22"/>
        </w:rPr>
        <w:t>Penal Law § 130.00(1).</w:t>
      </w:r>
    </w:p>
  </w:footnote>
  <w:footnote w:id="5">
    <w:p w14:paraId="681FEC13" w14:textId="77777777" w:rsidR="00B2046A" w:rsidRPr="001622E8" w:rsidRDefault="00B2046A" w:rsidP="00B2046A">
      <w:pPr>
        <w:pStyle w:val="NoSpacing"/>
        <w:spacing w:before="120"/>
        <w:ind w:right="144"/>
        <w:rPr>
          <w:rFonts w:ascii="Arial" w:hAnsi="Arial" w:cs="Arial"/>
          <w:sz w:val="22"/>
          <w:szCs w:val="22"/>
        </w:rPr>
      </w:pPr>
      <w:r w:rsidRPr="001622E8">
        <w:rPr>
          <w:rFonts w:ascii="Arial" w:hAnsi="Arial" w:cs="Arial"/>
          <w:sz w:val="22"/>
          <w:szCs w:val="22"/>
          <w:vertAlign w:val="superscript"/>
        </w:rPr>
        <w:t>5</w:t>
      </w:r>
      <w:r w:rsidRPr="001622E8">
        <w:rPr>
          <w:rFonts w:ascii="Arial" w:hAnsi="Arial" w:cs="Arial"/>
          <w:sz w:val="22"/>
          <w:szCs w:val="22"/>
        </w:rPr>
        <w:t xml:space="preserve"> Penal Law </w:t>
      </w:r>
      <w:r w:rsidRPr="001622E8">
        <w:rPr>
          <w:rFonts w:ascii="Arial" w:hAnsi="Arial" w:cs="Arial"/>
          <w:sz w:val="22"/>
          <w:szCs w:val="22"/>
        </w:rPr>
        <w:sym w:font="WP TypographicSymbols" w:char="0027"/>
      </w:r>
      <w:r w:rsidRPr="001622E8">
        <w:rPr>
          <w:rFonts w:ascii="Arial" w:hAnsi="Arial" w:cs="Arial"/>
          <w:sz w:val="22"/>
          <w:szCs w:val="22"/>
        </w:rPr>
        <w:t xml:space="preserve"> 130.00 (2) (a).</w:t>
      </w:r>
    </w:p>
  </w:footnote>
  <w:footnote w:id="6">
    <w:p w14:paraId="2BB07377" w14:textId="77777777" w:rsidR="00B2046A" w:rsidRPr="001622E8" w:rsidRDefault="00B2046A" w:rsidP="00B2046A">
      <w:pPr>
        <w:pStyle w:val="NoSpacing"/>
        <w:spacing w:before="120"/>
        <w:ind w:right="144"/>
        <w:rPr>
          <w:rFonts w:ascii="Arial" w:hAnsi="Arial" w:cs="Arial"/>
          <w:sz w:val="22"/>
          <w:szCs w:val="22"/>
        </w:rPr>
      </w:pPr>
      <w:r w:rsidRPr="001622E8">
        <w:rPr>
          <w:rFonts w:ascii="Arial" w:hAnsi="Arial" w:cs="Arial"/>
          <w:sz w:val="22"/>
          <w:szCs w:val="22"/>
          <w:vertAlign w:val="superscript"/>
        </w:rPr>
        <w:t>6</w:t>
      </w:r>
      <w:r w:rsidRPr="001622E8">
        <w:rPr>
          <w:rFonts w:ascii="Arial" w:hAnsi="Arial" w:cs="Arial"/>
          <w:sz w:val="22"/>
          <w:szCs w:val="22"/>
        </w:rPr>
        <w:t xml:space="preserve"> Penal Law </w:t>
      </w:r>
      <w:r w:rsidRPr="001622E8">
        <w:rPr>
          <w:rFonts w:ascii="Arial" w:hAnsi="Arial" w:cs="Arial"/>
          <w:sz w:val="22"/>
          <w:szCs w:val="22"/>
        </w:rPr>
        <w:sym w:font="WP TypographicSymbols" w:char="0027"/>
      </w:r>
      <w:r w:rsidRPr="001622E8">
        <w:rPr>
          <w:rFonts w:ascii="Arial" w:hAnsi="Arial" w:cs="Arial"/>
          <w:sz w:val="22"/>
          <w:szCs w:val="22"/>
        </w:rPr>
        <w:t xml:space="preserve"> 130.00 (2) (b).</w:t>
      </w:r>
    </w:p>
  </w:footnote>
  <w:footnote w:id="7">
    <w:p w14:paraId="2B4A588D" w14:textId="77777777" w:rsidR="00B2046A" w:rsidRPr="001622E8" w:rsidRDefault="00B2046A" w:rsidP="00B2046A">
      <w:pPr>
        <w:pStyle w:val="NoSpacing"/>
        <w:spacing w:before="120"/>
        <w:ind w:right="144"/>
        <w:rPr>
          <w:rFonts w:ascii="Arial" w:hAnsi="Arial" w:cs="Arial"/>
          <w:sz w:val="22"/>
          <w:szCs w:val="22"/>
        </w:rPr>
      </w:pPr>
      <w:r w:rsidRPr="001622E8">
        <w:rPr>
          <w:rFonts w:ascii="Arial" w:hAnsi="Arial" w:cs="Arial"/>
          <w:sz w:val="22"/>
          <w:szCs w:val="22"/>
          <w:vertAlign w:val="superscript"/>
        </w:rPr>
        <w:t>7</w:t>
      </w:r>
      <w:r w:rsidRPr="001622E8">
        <w:rPr>
          <w:rFonts w:ascii="Arial" w:hAnsi="Arial" w:cs="Arial"/>
          <w:sz w:val="22"/>
          <w:szCs w:val="22"/>
        </w:rPr>
        <w:t xml:space="preserve"> Penal Law </w:t>
      </w:r>
      <w:r w:rsidRPr="001622E8">
        <w:rPr>
          <w:rFonts w:ascii="Arial" w:hAnsi="Arial" w:cs="Arial"/>
          <w:sz w:val="22"/>
          <w:szCs w:val="22"/>
        </w:rPr>
        <w:sym w:font="WP TypographicSymbols" w:char="0027"/>
      </w:r>
      <w:r w:rsidRPr="001622E8">
        <w:rPr>
          <w:rFonts w:ascii="Arial" w:hAnsi="Arial" w:cs="Arial"/>
          <w:sz w:val="22"/>
          <w:szCs w:val="22"/>
        </w:rPr>
        <w:t xml:space="preserve"> 130.00 (11).</w:t>
      </w:r>
    </w:p>
  </w:footnote>
  <w:footnote w:id="8">
    <w:p w14:paraId="5E33D52A" w14:textId="77777777" w:rsidR="00B2046A" w:rsidRPr="001622E8" w:rsidRDefault="00B2046A" w:rsidP="00B2046A">
      <w:pPr>
        <w:pStyle w:val="NoSpacing"/>
        <w:spacing w:before="120"/>
        <w:ind w:right="144"/>
        <w:rPr>
          <w:rFonts w:ascii="Arial" w:hAnsi="Arial" w:cs="Arial"/>
          <w:sz w:val="22"/>
          <w:szCs w:val="22"/>
        </w:rPr>
      </w:pPr>
      <w:r w:rsidRPr="001622E8">
        <w:rPr>
          <w:rFonts w:ascii="Arial" w:hAnsi="Arial" w:cs="Arial"/>
          <w:sz w:val="22"/>
          <w:szCs w:val="22"/>
          <w:vertAlign w:val="superscript"/>
        </w:rPr>
        <w:t>8</w:t>
      </w:r>
      <w:r w:rsidRPr="001622E8">
        <w:rPr>
          <w:rFonts w:ascii="Arial" w:hAnsi="Arial" w:cs="Arial"/>
          <w:sz w:val="22"/>
          <w:szCs w:val="22"/>
        </w:rPr>
        <w:t xml:space="preserve"> Penal Law </w:t>
      </w:r>
      <w:r w:rsidRPr="001622E8">
        <w:rPr>
          <w:rFonts w:ascii="Arial" w:hAnsi="Arial" w:cs="Arial"/>
          <w:sz w:val="22"/>
          <w:szCs w:val="22"/>
        </w:rPr>
        <w:sym w:font="WP TypographicSymbols" w:char="0027"/>
      </w:r>
      <w:r w:rsidRPr="001622E8">
        <w:rPr>
          <w:rFonts w:ascii="Arial" w:hAnsi="Arial" w:cs="Arial"/>
          <w:sz w:val="22"/>
          <w:szCs w:val="22"/>
        </w:rPr>
        <w:t xml:space="preserve"> 10.00 (9).</w:t>
      </w:r>
    </w:p>
  </w:footnote>
  <w:footnote w:id="9">
    <w:p w14:paraId="05859217" w14:textId="77777777" w:rsidR="00B2046A" w:rsidRDefault="00B2046A" w:rsidP="00B2046A">
      <w:pPr>
        <w:pStyle w:val="NoSpacing"/>
        <w:spacing w:before="120"/>
        <w:ind w:right="144"/>
        <w:rPr>
          <w:rFonts w:ascii="Yu Gothic UI" w:cs="Yu Gothic UI"/>
        </w:rPr>
      </w:pPr>
      <w:r w:rsidRPr="001622E8">
        <w:rPr>
          <w:rFonts w:ascii="Arial" w:hAnsi="Arial" w:cs="Arial"/>
          <w:sz w:val="22"/>
          <w:szCs w:val="22"/>
          <w:vertAlign w:val="superscript"/>
        </w:rPr>
        <w:t>9</w:t>
      </w:r>
      <w:r w:rsidRPr="001622E8">
        <w:rPr>
          <w:rFonts w:ascii="Arial" w:hAnsi="Arial" w:cs="Arial"/>
          <w:sz w:val="22"/>
          <w:szCs w:val="22"/>
        </w:rPr>
        <w:t xml:space="preserve"> Penal Law </w:t>
      </w:r>
      <w:r w:rsidRPr="001622E8">
        <w:rPr>
          <w:rFonts w:ascii="Arial" w:hAnsi="Arial" w:cs="Arial"/>
          <w:sz w:val="22"/>
          <w:szCs w:val="22"/>
        </w:rPr>
        <w:sym w:font="WP TypographicSymbols" w:char="0027"/>
      </w:r>
      <w:r w:rsidRPr="001622E8">
        <w:rPr>
          <w:rFonts w:ascii="Arial" w:hAnsi="Arial" w:cs="Arial"/>
          <w:sz w:val="22"/>
          <w:szCs w:val="22"/>
        </w:rPr>
        <w:t xml:space="preserve"> 130.00 (3).</w:t>
      </w:r>
      <w:r w:rsidRPr="0076654A">
        <w:t xml:space="preserve"> </w:t>
      </w:r>
    </w:p>
  </w:footnote>
  <w:footnote w:id="10">
    <w:p w14:paraId="70422A0F" w14:textId="77777777" w:rsidR="00B2046A" w:rsidRPr="0076654A" w:rsidRDefault="00B2046A" w:rsidP="00B2046A">
      <w:pPr>
        <w:spacing w:after="240"/>
        <w:ind w:right="144"/>
        <w:rPr>
          <w:rFonts w:ascii="Arial" w:eastAsia="Yu Gothic UI" w:hAnsi="Arial" w:cs="Arial"/>
          <w:sz w:val="22"/>
          <w:szCs w:val="22"/>
        </w:rPr>
      </w:pPr>
      <w:r>
        <w:rPr>
          <w:rFonts w:ascii="Arial" w:eastAsia="Yu Gothic UI" w:hAnsi="Arial" w:cs="Arial"/>
          <w:sz w:val="22"/>
          <w:szCs w:val="22"/>
          <w:vertAlign w:val="superscript"/>
        </w:rPr>
        <w:t>10</w:t>
      </w:r>
      <w:r w:rsidRPr="0076654A">
        <w:rPr>
          <w:rFonts w:ascii="Arial" w:eastAsia="Yu Gothic UI" w:hAnsi="Arial" w:cs="Arial"/>
          <w:sz w:val="22"/>
          <w:szCs w:val="22"/>
        </w:rPr>
        <w:t xml:space="preserve"> </w:t>
      </w:r>
      <w:r w:rsidRPr="0076654A">
        <w:rPr>
          <w:rFonts w:ascii="Arial" w:eastAsia="Yu Gothic UI" w:hAnsi="Arial" w:cs="Arial"/>
          <w:i/>
          <w:iCs/>
          <w:sz w:val="22"/>
          <w:szCs w:val="22"/>
        </w:rPr>
        <w:t xml:space="preserve">See </w:t>
      </w:r>
      <w:r w:rsidRPr="0076654A">
        <w:rPr>
          <w:rFonts w:ascii="Arial" w:eastAsia="Yu Gothic UI" w:hAnsi="Arial" w:cs="Arial"/>
          <w:sz w:val="22"/>
          <w:szCs w:val="22"/>
        </w:rPr>
        <w:t xml:space="preserve">Penal Law </w:t>
      </w:r>
      <w:r w:rsidRPr="0076654A">
        <w:rPr>
          <w:rFonts w:ascii="Arial" w:eastAsia="Yu Gothic UI" w:hAnsi="Arial" w:cs="Arial"/>
          <w:sz w:val="22"/>
          <w:szCs w:val="22"/>
        </w:rPr>
        <w:sym w:font="WP TypographicSymbols" w:char="0027"/>
      </w:r>
      <w:r w:rsidRPr="0076654A">
        <w:rPr>
          <w:rFonts w:ascii="Arial" w:eastAsia="Yu Gothic UI" w:hAnsi="Arial" w:cs="Arial"/>
          <w:sz w:val="22"/>
          <w:szCs w:val="22"/>
        </w:rPr>
        <w:t xml:space="preserve"> 15.20 (3).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046A"/>
    <w:rsid w:val="00016B38"/>
    <w:rsid w:val="00043F5B"/>
    <w:rsid w:val="00074567"/>
    <w:rsid w:val="000D7EF3"/>
    <w:rsid w:val="00107997"/>
    <w:rsid w:val="00195032"/>
    <w:rsid w:val="0022525A"/>
    <w:rsid w:val="00250911"/>
    <w:rsid w:val="00254815"/>
    <w:rsid w:val="00271926"/>
    <w:rsid w:val="002A308A"/>
    <w:rsid w:val="003035A9"/>
    <w:rsid w:val="00344863"/>
    <w:rsid w:val="003D7A8D"/>
    <w:rsid w:val="004054B7"/>
    <w:rsid w:val="004D1C63"/>
    <w:rsid w:val="0060552A"/>
    <w:rsid w:val="0064449E"/>
    <w:rsid w:val="0066740E"/>
    <w:rsid w:val="0068540F"/>
    <w:rsid w:val="00693DBE"/>
    <w:rsid w:val="006B7884"/>
    <w:rsid w:val="006C54AB"/>
    <w:rsid w:val="006D3D1C"/>
    <w:rsid w:val="006F6B73"/>
    <w:rsid w:val="007A46CC"/>
    <w:rsid w:val="008B1CA9"/>
    <w:rsid w:val="008E4FB0"/>
    <w:rsid w:val="008F4156"/>
    <w:rsid w:val="009117E4"/>
    <w:rsid w:val="00926A14"/>
    <w:rsid w:val="0097343C"/>
    <w:rsid w:val="009E3A24"/>
    <w:rsid w:val="009E6219"/>
    <w:rsid w:val="00A14DAB"/>
    <w:rsid w:val="00A214A2"/>
    <w:rsid w:val="00A649A0"/>
    <w:rsid w:val="00A6616E"/>
    <w:rsid w:val="00AD48FC"/>
    <w:rsid w:val="00AD7BCA"/>
    <w:rsid w:val="00B00E5C"/>
    <w:rsid w:val="00B2046A"/>
    <w:rsid w:val="00B5703C"/>
    <w:rsid w:val="00BC7384"/>
    <w:rsid w:val="00BF2EA0"/>
    <w:rsid w:val="00C46902"/>
    <w:rsid w:val="00CF2A58"/>
    <w:rsid w:val="00D468AB"/>
    <w:rsid w:val="00D61C8F"/>
    <w:rsid w:val="00DA48B7"/>
    <w:rsid w:val="00DB0E13"/>
    <w:rsid w:val="00E14619"/>
    <w:rsid w:val="00E31DAF"/>
    <w:rsid w:val="00EA2B18"/>
    <w:rsid w:val="00EB7E5C"/>
    <w:rsid w:val="00EC2910"/>
    <w:rsid w:val="00F7117D"/>
    <w:rsid w:val="00F876AE"/>
    <w:rsid w:val="00FD08E1"/>
    <w:rsid w:val="00FE5B8A"/>
    <w:rsid w:val="00FF4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67A66"/>
  <w15:chartTrackingRefBased/>
  <w15:docId w15:val="{62D6F681-6343-473F-A0EA-DDAFB59A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before="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uiPriority w:val="99"/>
    <w:rsid w:val="006F6B73"/>
  </w:style>
  <w:style w:type="paragraph" w:styleId="Index1">
    <w:name w:val="index 1"/>
    <w:basedOn w:val="Normal"/>
    <w:next w:val="Normal"/>
    <w:uiPriority w:val="99"/>
    <w:rsid w:val="006F6B73"/>
    <w:pPr>
      <w:tabs>
        <w:tab w:val="right" w:leader="dot" w:pos="9360"/>
      </w:tabs>
      <w:suppressAutoHyphens/>
      <w:spacing w:line="240" w:lineRule="atLeast"/>
      <w:ind w:left="720" w:hanging="720"/>
    </w:pPr>
    <w:rPr>
      <w:rFonts w:eastAsia="Times New Roman"/>
    </w:rPr>
  </w:style>
  <w:style w:type="paragraph" w:styleId="Index2">
    <w:name w:val="index 2"/>
    <w:basedOn w:val="Normal"/>
    <w:next w:val="Normal"/>
    <w:uiPriority w:val="99"/>
    <w:rsid w:val="006F6B73"/>
    <w:pPr>
      <w:tabs>
        <w:tab w:val="right" w:leader="dot" w:pos="9360"/>
      </w:tabs>
      <w:suppressAutoHyphens/>
      <w:spacing w:line="240" w:lineRule="atLeast"/>
      <w:ind w:left="720"/>
    </w:pPr>
    <w:rPr>
      <w:rFonts w:eastAsia="Times New Roman"/>
    </w:rPr>
  </w:style>
  <w:style w:type="paragraph" w:styleId="TOC1">
    <w:name w:val="toc 1"/>
    <w:basedOn w:val="NoSpacing"/>
    <w:next w:val="NoSpacing"/>
    <w:autoRedefine/>
    <w:uiPriority w:val="39"/>
    <w:qFormat/>
    <w:rsid w:val="00107997"/>
    <w:pPr>
      <w:widowControl w:val="0"/>
      <w:tabs>
        <w:tab w:val="right" w:leader="dot" w:pos="9360"/>
      </w:tabs>
      <w:suppressAutoHyphens/>
      <w:autoSpaceDE w:val="0"/>
      <w:autoSpaceDN w:val="0"/>
      <w:adjustRightInd w:val="0"/>
      <w:spacing w:before="480" w:line="240" w:lineRule="atLeast"/>
      <w:ind w:left="720" w:right="720" w:hanging="720"/>
    </w:pPr>
    <w:rPr>
      <w:rFonts w:eastAsia="Times New Roman" w:cs="Courier New"/>
      <w:szCs w:val="20"/>
    </w:rPr>
  </w:style>
  <w:style w:type="paragraph" w:styleId="TOC2">
    <w:name w:val="toc 2"/>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3">
    <w:name w:val="toc 3"/>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4">
    <w:name w:val="toc 4"/>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5">
    <w:name w:val="toc 5"/>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6">
    <w:name w:val="toc 6"/>
    <w:basedOn w:val="Normal"/>
    <w:next w:val="Normal"/>
    <w:uiPriority w:val="99"/>
    <w:rsid w:val="006F6B73"/>
    <w:pPr>
      <w:tabs>
        <w:tab w:val="right" w:pos="9360"/>
      </w:tabs>
      <w:suppressAutoHyphens/>
      <w:spacing w:line="240" w:lineRule="atLeast"/>
      <w:ind w:left="720" w:hanging="720"/>
    </w:pPr>
    <w:rPr>
      <w:rFonts w:eastAsia="Times New Roman"/>
    </w:rPr>
  </w:style>
  <w:style w:type="paragraph" w:styleId="TOC7">
    <w:name w:val="toc 7"/>
    <w:basedOn w:val="Normal"/>
    <w:next w:val="Normal"/>
    <w:uiPriority w:val="99"/>
    <w:rsid w:val="006F6B73"/>
    <w:pPr>
      <w:suppressAutoHyphens/>
      <w:spacing w:line="240" w:lineRule="atLeast"/>
      <w:ind w:left="720" w:hanging="720"/>
    </w:pPr>
    <w:rPr>
      <w:rFonts w:eastAsia="Times New Roman"/>
    </w:rPr>
  </w:style>
  <w:style w:type="paragraph" w:styleId="TOC8">
    <w:name w:val="toc 8"/>
    <w:basedOn w:val="Normal"/>
    <w:next w:val="Normal"/>
    <w:uiPriority w:val="99"/>
    <w:rsid w:val="006F6B73"/>
    <w:pPr>
      <w:tabs>
        <w:tab w:val="right" w:pos="9360"/>
      </w:tabs>
      <w:suppressAutoHyphens/>
      <w:spacing w:line="240" w:lineRule="atLeast"/>
      <w:ind w:left="720" w:hanging="720"/>
    </w:pPr>
    <w:rPr>
      <w:rFonts w:eastAsia="Times New Roman"/>
    </w:rPr>
  </w:style>
  <w:style w:type="paragraph" w:styleId="TOC9">
    <w:name w:val="toc 9"/>
    <w:basedOn w:val="Normal"/>
    <w:next w:val="Normal"/>
    <w:uiPriority w:val="99"/>
    <w:rsid w:val="006F6B73"/>
    <w:pPr>
      <w:tabs>
        <w:tab w:val="right" w:leader="dot" w:pos="9360"/>
      </w:tabs>
      <w:suppressAutoHyphens/>
      <w:spacing w:line="240" w:lineRule="atLeast"/>
      <w:ind w:left="720" w:hanging="720"/>
    </w:pPr>
    <w:rPr>
      <w:rFonts w:eastAsia="Times New Roman"/>
    </w:rPr>
  </w:style>
  <w:style w:type="paragraph" w:styleId="FootnoteText">
    <w:name w:val="footnote text"/>
    <w:basedOn w:val="Normal"/>
    <w:link w:val="FootnoteTextChar"/>
    <w:uiPriority w:val="99"/>
    <w:rsid w:val="006F6B73"/>
    <w:rPr>
      <w:rFonts w:eastAsia="Times New Roman"/>
    </w:rPr>
  </w:style>
  <w:style w:type="character" w:customStyle="1" w:styleId="FootnoteTextChar">
    <w:name w:val="Footnote Text Char"/>
    <w:link w:val="FootnoteText"/>
    <w:uiPriority w:val="99"/>
    <w:rsid w:val="006F6B73"/>
    <w:rPr>
      <w:rFonts w:ascii="Courier New" w:eastAsia="Times New Roman" w:hAnsi="Courier New" w:cs="Courier New"/>
      <w:sz w:val="24"/>
      <w:szCs w:val="24"/>
    </w:rPr>
  </w:style>
  <w:style w:type="paragraph" w:styleId="Header">
    <w:name w:val="header"/>
    <w:basedOn w:val="Normal"/>
    <w:link w:val="HeaderChar"/>
    <w:uiPriority w:val="99"/>
    <w:unhideWhenUsed/>
    <w:rsid w:val="006F6B73"/>
    <w:pPr>
      <w:tabs>
        <w:tab w:val="center" w:pos="4680"/>
        <w:tab w:val="right" w:pos="9360"/>
      </w:tabs>
    </w:pPr>
    <w:rPr>
      <w:rFonts w:eastAsia="Times New Roman"/>
    </w:rPr>
  </w:style>
  <w:style w:type="character" w:customStyle="1" w:styleId="HeaderChar">
    <w:name w:val="Header Char"/>
    <w:link w:val="Header"/>
    <w:uiPriority w:val="99"/>
    <w:rsid w:val="006F6B73"/>
    <w:rPr>
      <w:rFonts w:ascii="Courier New" w:eastAsia="Times New Roman" w:hAnsi="Courier New" w:cs="Courier New"/>
      <w:sz w:val="20"/>
      <w:szCs w:val="20"/>
    </w:rPr>
  </w:style>
  <w:style w:type="paragraph" w:styleId="Footer">
    <w:name w:val="footer"/>
    <w:basedOn w:val="Normal"/>
    <w:link w:val="FooterChar"/>
    <w:uiPriority w:val="99"/>
    <w:unhideWhenUsed/>
    <w:rsid w:val="006F6B73"/>
    <w:pPr>
      <w:tabs>
        <w:tab w:val="center" w:pos="4680"/>
        <w:tab w:val="right" w:pos="9360"/>
      </w:tabs>
    </w:pPr>
    <w:rPr>
      <w:rFonts w:eastAsia="Times New Roman"/>
    </w:rPr>
  </w:style>
  <w:style w:type="character" w:customStyle="1" w:styleId="FooterChar">
    <w:name w:val="Footer Char"/>
    <w:link w:val="Footer"/>
    <w:uiPriority w:val="99"/>
    <w:rsid w:val="006F6B73"/>
    <w:rPr>
      <w:rFonts w:ascii="Courier New" w:eastAsia="Times New Roman" w:hAnsi="Courier New" w:cs="Courier New"/>
      <w:sz w:val="20"/>
      <w:szCs w:val="20"/>
    </w:rPr>
  </w:style>
  <w:style w:type="paragraph" w:styleId="Caption">
    <w:name w:val="caption"/>
    <w:basedOn w:val="Normal"/>
    <w:next w:val="Normal"/>
    <w:uiPriority w:val="99"/>
    <w:qFormat/>
    <w:rsid w:val="006F6B73"/>
    <w:rPr>
      <w:rFonts w:eastAsia="Times New Roman"/>
    </w:rPr>
  </w:style>
  <w:style w:type="character" w:styleId="FootnoteReference">
    <w:name w:val="footnote reference"/>
    <w:uiPriority w:val="99"/>
    <w:rsid w:val="006F6B73"/>
    <w:rPr>
      <w:vertAlign w:val="superscript"/>
    </w:rPr>
  </w:style>
  <w:style w:type="character" w:styleId="EndnoteReference">
    <w:name w:val="endnote reference"/>
    <w:uiPriority w:val="99"/>
    <w:rsid w:val="006F6B73"/>
    <w:rPr>
      <w:vertAlign w:val="superscript"/>
    </w:rPr>
  </w:style>
  <w:style w:type="paragraph" w:styleId="EndnoteText">
    <w:name w:val="endnote text"/>
    <w:basedOn w:val="Normal"/>
    <w:link w:val="EndnoteTextChar"/>
    <w:uiPriority w:val="99"/>
    <w:rsid w:val="006F6B73"/>
    <w:rPr>
      <w:rFonts w:eastAsia="Times New Roman"/>
    </w:rPr>
  </w:style>
  <w:style w:type="character" w:customStyle="1" w:styleId="EndnoteTextChar">
    <w:name w:val="Endnote Text Char"/>
    <w:link w:val="EndnoteText"/>
    <w:uiPriority w:val="99"/>
    <w:rsid w:val="006F6B73"/>
    <w:rPr>
      <w:rFonts w:ascii="Courier New" w:eastAsia="Times New Roman" w:hAnsi="Courier New" w:cs="Courier New"/>
      <w:sz w:val="24"/>
      <w:szCs w:val="24"/>
    </w:rPr>
  </w:style>
  <w:style w:type="paragraph" w:styleId="TOAHeading">
    <w:name w:val="toa heading"/>
    <w:basedOn w:val="Normal"/>
    <w:next w:val="Normal"/>
    <w:uiPriority w:val="99"/>
    <w:rsid w:val="006F6B73"/>
    <w:pPr>
      <w:tabs>
        <w:tab w:val="right" w:pos="9360"/>
      </w:tabs>
      <w:suppressAutoHyphens/>
      <w:spacing w:line="240" w:lineRule="atLeast"/>
    </w:pPr>
    <w:rPr>
      <w:rFonts w:eastAsia="Times New Roman"/>
    </w:rPr>
  </w:style>
  <w:style w:type="paragraph" w:styleId="NoSpacing">
    <w:name w:val="No Spacing"/>
    <w:uiPriority w:val="1"/>
    <w:qFormat/>
    <w:rsid w:val="00107997"/>
    <w:pPr>
      <w:spacing w:before="0"/>
    </w:pPr>
  </w:style>
  <w:style w:type="character" w:styleId="Hyperlink">
    <w:name w:val="Hyperlink"/>
    <w:basedOn w:val="DefaultParagraphFont"/>
    <w:uiPriority w:val="99"/>
    <w:unhideWhenUsed/>
    <w:rsid w:val="00DB0E13"/>
    <w:rPr>
      <w:color w:val="0563C1" w:themeColor="hyperlink"/>
      <w:u w:val="single"/>
    </w:rPr>
  </w:style>
  <w:style w:type="character" w:styleId="UnresolvedMention">
    <w:name w:val="Unresolved Mention"/>
    <w:basedOn w:val="DefaultParagraphFont"/>
    <w:uiPriority w:val="99"/>
    <w:semiHidden/>
    <w:unhideWhenUsed/>
    <w:rsid w:val="00DB0E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4</Pages>
  <Words>652</Words>
  <Characters>3114</Characters>
  <Application>Microsoft Office Word</Application>
  <DocSecurity>0</DocSecurity>
  <Lines>100</Lines>
  <Paragraphs>40</Paragraphs>
  <ScaleCrop>false</ScaleCrop>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Donnino</dc:creator>
  <cp:keywords/>
  <dc:description/>
  <cp:lastModifiedBy>Bill Donnino</cp:lastModifiedBy>
  <cp:revision>30</cp:revision>
  <cp:lastPrinted>2024-05-18T15:17:00Z</cp:lastPrinted>
  <dcterms:created xsi:type="dcterms:W3CDTF">2023-07-03T22:06:00Z</dcterms:created>
  <dcterms:modified xsi:type="dcterms:W3CDTF">2024-05-18T15:17:00Z</dcterms:modified>
</cp:coreProperties>
</file>